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ED548F9" w14:textId="77777777" w:rsidR="00CA776B" w:rsidRDefault="00CA776B" w:rsidP="00CA776B">
      <w:pPr>
        <w:spacing w:line="360" w:lineRule="auto"/>
        <w:jc w:val="center"/>
        <w:rPr>
          <w:rFonts w:ascii="宋体" w:hAnsi="宋体"/>
          <w:b/>
          <w:sz w:val="72"/>
          <w:szCs w:val="72"/>
        </w:rPr>
      </w:pPr>
    </w:p>
    <w:p w14:paraId="24F95A31" w14:textId="77777777" w:rsidR="000F33A9" w:rsidRDefault="000F33A9" w:rsidP="00CA776B">
      <w:pPr>
        <w:tabs>
          <w:tab w:val="left" w:pos="8930"/>
          <w:tab w:val="left" w:pos="9306"/>
        </w:tabs>
        <w:overflowPunct w:val="0"/>
        <w:spacing w:line="360" w:lineRule="auto"/>
        <w:jc w:val="center"/>
        <w:rPr>
          <w:rFonts w:ascii="宋体" w:hAnsi="宋体"/>
          <w:b/>
          <w:sz w:val="72"/>
          <w:szCs w:val="72"/>
        </w:rPr>
      </w:pPr>
    </w:p>
    <w:p w14:paraId="04FC7ED3" w14:textId="125D6BB3" w:rsidR="00CA776B" w:rsidRDefault="00CA776B" w:rsidP="00CA776B">
      <w:pPr>
        <w:tabs>
          <w:tab w:val="left" w:pos="8930"/>
          <w:tab w:val="left" w:pos="9306"/>
        </w:tabs>
        <w:overflowPunct w:val="0"/>
        <w:spacing w:line="360" w:lineRule="auto"/>
        <w:jc w:val="center"/>
        <w:rPr>
          <w:rFonts w:ascii="宋体" w:hAnsi="宋体"/>
          <w:b/>
          <w:sz w:val="72"/>
          <w:szCs w:val="72"/>
        </w:rPr>
      </w:pPr>
      <w:r>
        <w:rPr>
          <w:rFonts w:ascii="宋体" w:hAnsi="宋体" w:hint="eastAsia"/>
          <w:b/>
          <w:sz w:val="72"/>
          <w:szCs w:val="72"/>
        </w:rPr>
        <w:t>招 标 文 件</w:t>
      </w:r>
    </w:p>
    <w:p w14:paraId="659A191A" w14:textId="77777777" w:rsidR="00CA776B" w:rsidRDefault="00CA776B" w:rsidP="00CA776B">
      <w:pPr>
        <w:spacing w:line="360" w:lineRule="auto"/>
        <w:rPr>
          <w:rFonts w:ascii="宋体" w:hAnsi="宋体"/>
          <w:bCs/>
          <w:sz w:val="24"/>
        </w:rPr>
      </w:pPr>
    </w:p>
    <w:p w14:paraId="63C1D9FA" w14:textId="2B9F1E62" w:rsidR="00CA776B" w:rsidRDefault="00CA776B" w:rsidP="00CA776B">
      <w:pPr>
        <w:overflowPunct w:val="0"/>
        <w:spacing w:line="360" w:lineRule="auto"/>
        <w:ind w:firstLineChars="650" w:firstLine="1950"/>
        <w:rPr>
          <w:rFonts w:ascii="宋体" w:hAnsi="宋体"/>
          <w:sz w:val="30"/>
          <w:szCs w:val="30"/>
        </w:rPr>
      </w:pPr>
      <w:r>
        <w:rPr>
          <w:rFonts w:ascii="宋体" w:hAnsi="宋体" w:hint="eastAsia"/>
          <w:sz w:val="30"/>
          <w:szCs w:val="30"/>
        </w:rPr>
        <w:t>标    号：</w:t>
      </w:r>
    </w:p>
    <w:p w14:paraId="1ED43C5D" w14:textId="6F10F11F" w:rsidR="00CA776B" w:rsidRDefault="00CA776B" w:rsidP="00CA776B">
      <w:pPr>
        <w:overflowPunct w:val="0"/>
        <w:spacing w:line="360" w:lineRule="auto"/>
        <w:ind w:firstLineChars="650" w:firstLine="1950"/>
        <w:rPr>
          <w:rFonts w:ascii="宋体" w:hAnsi="宋体"/>
          <w:sz w:val="30"/>
          <w:szCs w:val="30"/>
        </w:rPr>
      </w:pPr>
      <w:r>
        <w:rPr>
          <w:rFonts w:ascii="宋体" w:hAnsi="宋体" w:hint="eastAsia"/>
          <w:sz w:val="30"/>
          <w:szCs w:val="30"/>
        </w:rPr>
        <w:t>采购单位：</w:t>
      </w:r>
      <w:r w:rsidR="005C726B">
        <w:rPr>
          <w:rFonts w:ascii="宋体" w:hAnsi="宋体" w:hint="eastAsia"/>
          <w:bCs/>
          <w:sz w:val="30"/>
          <w:szCs w:val="30"/>
        </w:rPr>
        <w:t>苏州工业园区服务外包职业学院</w:t>
      </w:r>
    </w:p>
    <w:p w14:paraId="4F1C8EE1" w14:textId="5024A1F8" w:rsidR="00CA776B" w:rsidRDefault="00CA776B" w:rsidP="00CA776B">
      <w:pPr>
        <w:overflowPunct w:val="0"/>
        <w:spacing w:line="360" w:lineRule="auto"/>
        <w:ind w:firstLineChars="650" w:firstLine="1950"/>
        <w:rPr>
          <w:rFonts w:ascii="宋体" w:hAnsi="宋体"/>
          <w:sz w:val="30"/>
          <w:szCs w:val="30"/>
        </w:rPr>
      </w:pPr>
      <w:r>
        <w:rPr>
          <w:rFonts w:ascii="宋体" w:hAnsi="宋体" w:hint="eastAsia"/>
          <w:sz w:val="30"/>
          <w:szCs w:val="30"/>
        </w:rPr>
        <w:t>采购内容：</w:t>
      </w:r>
      <w:r w:rsidR="003F4FE6">
        <w:rPr>
          <w:rFonts w:ascii="宋体" w:hAnsi="宋体" w:hint="eastAsia"/>
          <w:bCs/>
          <w:sz w:val="30"/>
          <w:szCs w:val="30"/>
        </w:rPr>
        <w:t>软件系统</w:t>
      </w:r>
      <w:r w:rsidR="003F4FE6">
        <w:rPr>
          <w:rFonts w:ascii="宋体" w:hAnsi="宋体"/>
          <w:bCs/>
          <w:sz w:val="30"/>
          <w:szCs w:val="30"/>
        </w:rPr>
        <w:t>开发服务</w:t>
      </w:r>
    </w:p>
    <w:p w14:paraId="15A23870" w14:textId="77777777" w:rsidR="00CA776B" w:rsidRDefault="00CA776B" w:rsidP="00CA776B">
      <w:pPr>
        <w:overflowPunct w:val="0"/>
        <w:spacing w:line="360" w:lineRule="auto"/>
        <w:ind w:firstLineChars="650" w:firstLine="1950"/>
        <w:rPr>
          <w:rFonts w:ascii="宋体" w:hAnsi="宋体"/>
          <w:sz w:val="30"/>
          <w:szCs w:val="30"/>
        </w:rPr>
      </w:pPr>
      <w:r>
        <w:rPr>
          <w:rFonts w:ascii="宋体" w:hAnsi="宋体" w:hint="eastAsia"/>
          <w:sz w:val="30"/>
          <w:szCs w:val="30"/>
        </w:rPr>
        <w:t>项目类别：服务类-其他</w:t>
      </w:r>
    </w:p>
    <w:p w14:paraId="0B5BED58" w14:textId="77777777" w:rsidR="00CA776B" w:rsidRDefault="00CA776B" w:rsidP="00CA776B">
      <w:pPr>
        <w:spacing w:line="360" w:lineRule="auto"/>
        <w:ind w:firstLineChars="500" w:firstLine="1200"/>
        <w:rPr>
          <w:rFonts w:ascii="宋体" w:hAnsi="宋体"/>
          <w:bCs/>
          <w:sz w:val="24"/>
        </w:rPr>
      </w:pPr>
    </w:p>
    <w:p w14:paraId="60ACF579" w14:textId="6B4EB8EB" w:rsidR="00CA776B" w:rsidRDefault="00CA776B" w:rsidP="00CA776B">
      <w:pPr>
        <w:spacing w:line="360" w:lineRule="auto"/>
        <w:jc w:val="center"/>
        <w:rPr>
          <w:rFonts w:ascii="宋体" w:hAnsi="宋体"/>
          <w:bCs/>
          <w:noProof/>
          <w:sz w:val="24"/>
        </w:rPr>
      </w:pPr>
    </w:p>
    <w:p w14:paraId="4618FC8B" w14:textId="2B8D37DC" w:rsidR="000F33A9" w:rsidRDefault="000F33A9" w:rsidP="00CA776B">
      <w:pPr>
        <w:spacing w:line="360" w:lineRule="auto"/>
        <w:jc w:val="center"/>
        <w:rPr>
          <w:rFonts w:ascii="宋体" w:hAnsi="宋体"/>
          <w:bCs/>
          <w:sz w:val="24"/>
        </w:rPr>
      </w:pPr>
    </w:p>
    <w:p w14:paraId="63A4CB43" w14:textId="4416A919" w:rsidR="000F33A9" w:rsidRDefault="000F33A9" w:rsidP="00CA776B">
      <w:pPr>
        <w:spacing w:line="360" w:lineRule="auto"/>
        <w:jc w:val="center"/>
        <w:rPr>
          <w:rFonts w:ascii="宋体" w:hAnsi="宋体"/>
          <w:bCs/>
          <w:sz w:val="24"/>
        </w:rPr>
      </w:pPr>
    </w:p>
    <w:p w14:paraId="3462032B" w14:textId="2F204F5B" w:rsidR="000F33A9" w:rsidRDefault="000F33A9" w:rsidP="00CA776B">
      <w:pPr>
        <w:spacing w:line="360" w:lineRule="auto"/>
        <w:jc w:val="center"/>
        <w:rPr>
          <w:rFonts w:ascii="宋体" w:hAnsi="宋体"/>
          <w:bCs/>
          <w:sz w:val="24"/>
        </w:rPr>
      </w:pPr>
    </w:p>
    <w:p w14:paraId="05911B85" w14:textId="2AD97F68" w:rsidR="000F33A9" w:rsidRDefault="000F33A9" w:rsidP="00CA776B">
      <w:pPr>
        <w:spacing w:line="360" w:lineRule="auto"/>
        <w:jc w:val="center"/>
        <w:rPr>
          <w:rFonts w:ascii="宋体" w:hAnsi="宋体"/>
          <w:bCs/>
          <w:sz w:val="24"/>
        </w:rPr>
      </w:pPr>
    </w:p>
    <w:p w14:paraId="74F97432" w14:textId="20EBA3F1" w:rsidR="000F33A9" w:rsidRDefault="000F33A9" w:rsidP="00CA776B">
      <w:pPr>
        <w:spacing w:line="360" w:lineRule="auto"/>
        <w:jc w:val="center"/>
        <w:rPr>
          <w:rFonts w:ascii="宋体" w:hAnsi="宋体"/>
          <w:bCs/>
          <w:sz w:val="24"/>
        </w:rPr>
      </w:pPr>
    </w:p>
    <w:p w14:paraId="0AFD1F1C" w14:textId="77777777" w:rsidR="000F33A9" w:rsidRDefault="000F33A9" w:rsidP="00CA776B">
      <w:pPr>
        <w:spacing w:line="360" w:lineRule="auto"/>
        <w:jc w:val="center"/>
        <w:rPr>
          <w:rFonts w:ascii="宋体" w:hAnsi="宋体"/>
          <w:bCs/>
          <w:sz w:val="24"/>
        </w:rPr>
      </w:pPr>
    </w:p>
    <w:p w14:paraId="66521F1C" w14:textId="77777777" w:rsidR="00CA776B" w:rsidRDefault="00CA776B" w:rsidP="00CA776B">
      <w:pPr>
        <w:spacing w:line="360" w:lineRule="auto"/>
        <w:rPr>
          <w:rFonts w:ascii="宋体" w:hAnsi="宋体"/>
          <w:bCs/>
          <w:sz w:val="24"/>
        </w:rPr>
      </w:pPr>
    </w:p>
    <w:p w14:paraId="7780748C" w14:textId="77777777" w:rsidR="00CA776B" w:rsidRDefault="00CA776B" w:rsidP="00CA776B">
      <w:pPr>
        <w:spacing w:line="360" w:lineRule="auto"/>
        <w:rPr>
          <w:rFonts w:ascii="宋体" w:hAnsi="宋体"/>
          <w:bCs/>
          <w:sz w:val="24"/>
        </w:rPr>
      </w:pPr>
    </w:p>
    <w:p w14:paraId="160416F9" w14:textId="77777777" w:rsidR="00CA776B" w:rsidRDefault="00CA776B" w:rsidP="00CA776B">
      <w:pPr>
        <w:spacing w:line="360" w:lineRule="auto"/>
        <w:rPr>
          <w:rFonts w:ascii="宋体" w:hAnsi="宋体"/>
          <w:bCs/>
          <w:sz w:val="24"/>
        </w:rPr>
      </w:pPr>
    </w:p>
    <w:p w14:paraId="35F20887" w14:textId="77777777" w:rsidR="00CA776B" w:rsidRDefault="00CA776B" w:rsidP="00CA776B">
      <w:pPr>
        <w:spacing w:line="360" w:lineRule="auto"/>
        <w:rPr>
          <w:rFonts w:ascii="宋体" w:hAnsi="宋体"/>
          <w:bCs/>
          <w:sz w:val="24"/>
        </w:rPr>
      </w:pPr>
    </w:p>
    <w:p w14:paraId="213DF41E" w14:textId="77777777" w:rsidR="00CA776B" w:rsidRDefault="00CA776B" w:rsidP="00CA776B">
      <w:pPr>
        <w:spacing w:line="360" w:lineRule="auto"/>
        <w:rPr>
          <w:rFonts w:ascii="宋体" w:hAnsi="宋体"/>
          <w:bCs/>
          <w:sz w:val="24"/>
        </w:rPr>
      </w:pPr>
    </w:p>
    <w:p w14:paraId="60CAEAE7" w14:textId="77777777" w:rsidR="00CA776B" w:rsidRDefault="00CA776B" w:rsidP="00CA776B">
      <w:pPr>
        <w:spacing w:line="360" w:lineRule="auto"/>
        <w:rPr>
          <w:rFonts w:ascii="宋体" w:hAnsi="宋体"/>
          <w:bCs/>
          <w:sz w:val="24"/>
        </w:rPr>
      </w:pPr>
    </w:p>
    <w:p w14:paraId="4E926B78" w14:textId="77777777" w:rsidR="000F33A9" w:rsidRDefault="000F33A9" w:rsidP="00CA776B">
      <w:pPr>
        <w:overflowPunct w:val="0"/>
        <w:spacing w:line="360" w:lineRule="auto"/>
        <w:jc w:val="center"/>
        <w:rPr>
          <w:rFonts w:ascii="宋体" w:hAnsi="宋体"/>
          <w:sz w:val="30"/>
          <w:szCs w:val="30"/>
        </w:rPr>
      </w:pPr>
    </w:p>
    <w:p w14:paraId="6E59144A" w14:textId="26122CF3" w:rsidR="00CA776B" w:rsidRDefault="00CA776B" w:rsidP="00CA776B">
      <w:pPr>
        <w:overflowPunct w:val="0"/>
        <w:spacing w:line="360" w:lineRule="auto"/>
        <w:jc w:val="center"/>
        <w:rPr>
          <w:rFonts w:ascii="宋体" w:hAnsi="宋体"/>
          <w:sz w:val="30"/>
          <w:szCs w:val="30"/>
        </w:rPr>
      </w:pPr>
      <w:r>
        <w:rPr>
          <w:rFonts w:ascii="宋体" w:hAnsi="宋体" w:hint="eastAsia"/>
          <w:sz w:val="30"/>
          <w:szCs w:val="30"/>
        </w:rPr>
        <w:t>二〇一八年</w:t>
      </w:r>
      <w:r w:rsidR="000F33A9">
        <w:rPr>
          <w:rFonts w:ascii="宋体" w:hAnsi="宋体" w:hint="eastAsia"/>
          <w:sz w:val="30"/>
          <w:szCs w:val="30"/>
        </w:rPr>
        <w:t>九</w:t>
      </w:r>
      <w:r>
        <w:rPr>
          <w:rFonts w:ascii="宋体" w:hAnsi="宋体" w:hint="eastAsia"/>
          <w:sz w:val="30"/>
          <w:szCs w:val="30"/>
        </w:rPr>
        <w:t>月</w:t>
      </w:r>
    </w:p>
    <w:p w14:paraId="6A6C4308" w14:textId="77777777" w:rsidR="00CA776B" w:rsidRDefault="00CA776B" w:rsidP="00CA776B">
      <w:pPr>
        <w:spacing w:line="360" w:lineRule="auto"/>
        <w:jc w:val="center"/>
        <w:rPr>
          <w:rFonts w:ascii="宋体" w:hAnsi="宋体"/>
          <w:b/>
          <w:sz w:val="30"/>
          <w:szCs w:val="30"/>
        </w:rPr>
      </w:pPr>
    </w:p>
    <w:p w14:paraId="56547654" w14:textId="77777777" w:rsidR="00CA776B" w:rsidRDefault="00CA776B" w:rsidP="00CA776B">
      <w:pPr>
        <w:spacing w:line="360" w:lineRule="auto"/>
        <w:jc w:val="center"/>
        <w:rPr>
          <w:rFonts w:ascii="宋体" w:hAnsi="宋体"/>
          <w:b/>
          <w:sz w:val="30"/>
          <w:szCs w:val="30"/>
        </w:rPr>
      </w:pPr>
      <w:r>
        <w:rPr>
          <w:rFonts w:ascii="宋体" w:hAnsi="宋体" w:hint="eastAsia"/>
          <w:b/>
          <w:sz w:val="30"/>
          <w:szCs w:val="30"/>
        </w:rPr>
        <w:lastRenderedPageBreak/>
        <w:t>前附表</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72"/>
        <w:gridCol w:w="1992"/>
        <w:gridCol w:w="6534"/>
      </w:tblGrid>
      <w:tr w:rsidR="00CA776B" w14:paraId="3A8C459B" w14:textId="77777777" w:rsidTr="003F4FE6">
        <w:trPr>
          <w:trHeight w:val="529"/>
          <w:jc w:val="center"/>
        </w:trPr>
        <w:tc>
          <w:tcPr>
            <w:tcW w:w="972" w:type="dxa"/>
            <w:vAlign w:val="center"/>
          </w:tcPr>
          <w:p w14:paraId="014C47FD" w14:textId="77777777" w:rsidR="00CA776B" w:rsidRDefault="00CA776B" w:rsidP="003F4FE6">
            <w:pPr>
              <w:pStyle w:val="31"/>
              <w:spacing w:line="440" w:lineRule="exact"/>
              <w:ind w:firstLineChars="0" w:firstLine="0"/>
              <w:rPr>
                <w:rFonts w:ascii="宋体" w:hAnsi="宋体" w:cs="Arial"/>
                <w:kern w:val="0"/>
              </w:rPr>
            </w:pPr>
            <w:r>
              <w:rPr>
                <w:rFonts w:ascii="宋体" w:hAnsi="宋体" w:cs="Arial" w:hint="eastAsia"/>
                <w:kern w:val="0"/>
              </w:rPr>
              <w:t>条款号</w:t>
            </w:r>
          </w:p>
        </w:tc>
        <w:tc>
          <w:tcPr>
            <w:tcW w:w="1992" w:type="dxa"/>
            <w:vAlign w:val="center"/>
          </w:tcPr>
          <w:p w14:paraId="667275B9" w14:textId="77777777" w:rsidR="00CA776B" w:rsidRDefault="00CA776B" w:rsidP="003F4FE6">
            <w:pPr>
              <w:pStyle w:val="31"/>
              <w:spacing w:line="440" w:lineRule="exact"/>
              <w:ind w:firstLineChars="0" w:firstLine="0"/>
              <w:jc w:val="center"/>
              <w:rPr>
                <w:rFonts w:ascii="宋体" w:hAnsi="宋体" w:cs="Arial"/>
                <w:kern w:val="0"/>
              </w:rPr>
            </w:pPr>
            <w:r>
              <w:rPr>
                <w:rFonts w:ascii="宋体" w:hAnsi="宋体" w:cs="Arial" w:hint="eastAsia"/>
                <w:kern w:val="0"/>
              </w:rPr>
              <w:t>项      目</w:t>
            </w:r>
          </w:p>
        </w:tc>
        <w:tc>
          <w:tcPr>
            <w:tcW w:w="6534" w:type="dxa"/>
            <w:vAlign w:val="center"/>
          </w:tcPr>
          <w:p w14:paraId="501B189E" w14:textId="77777777" w:rsidR="00CA776B" w:rsidRDefault="00CA776B" w:rsidP="003F4FE6">
            <w:pPr>
              <w:pStyle w:val="31"/>
              <w:spacing w:line="440" w:lineRule="exact"/>
              <w:ind w:firstLineChars="0" w:firstLine="0"/>
              <w:jc w:val="center"/>
              <w:rPr>
                <w:rFonts w:ascii="宋体" w:hAnsi="宋体" w:cs="Arial"/>
                <w:kern w:val="0"/>
              </w:rPr>
            </w:pPr>
            <w:r>
              <w:rPr>
                <w:rFonts w:ascii="宋体" w:hAnsi="宋体" w:cs="Arial" w:hint="eastAsia"/>
                <w:kern w:val="0"/>
              </w:rPr>
              <w:t>内               容</w:t>
            </w:r>
          </w:p>
        </w:tc>
      </w:tr>
      <w:tr w:rsidR="00CA776B" w14:paraId="4BCCFCDD" w14:textId="77777777" w:rsidTr="003F4FE6">
        <w:trPr>
          <w:cantSplit/>
          <w:trHeight w:val="529"/>
          <w:jc w:val="center"/>
        </w:trPr>
        <w:tc>
          <w:tcPr>
            <w:tcW w:w="972" w:type="dxa"/>
            <w:vAlign w:val="center"/>
          </w:tcPr>
          <w:p w14:paraId="32572DD7" w14:textId="77777777" w:rsidR="00CA776B" w:rsidRDefault="00CA776B" w:rsidP="003F4FE6">
            <w:pPr>
              <w:pStyle w:val="31"/>
              <w:spacing w:line="440" w:lineRule="exact"/>
              <w:ind w:firstLineChars="0" w:firstLine="0"/>
              <w:jc w:val="center"/>
              <w:rPr>
                <w:rFonts w:ascii="宋体" w:hAnsi="宋体" w:cs="Arial"/>
              </w:rPr>
            </w:pPr>
            <w:r>
              <w:rPr>
                <w:rFonts w:ascii="宋体" w:hAnsi="宋体" w:cs="Arial" w:hint="eastAsia"/>
              </w:rPr>
              <w:t>1</w:t>
            </w:r>
          </w:p>
        </w:tc>
        <w:tc>
          <w:tcPr>
            <w:tcW w:w="1992" w:type="dxa"/>
            <w:vAlign w:val="center"/>
          </w:tcPr>
          <w:p w14:paraId="55866579" w14:textId="77777777" w:rsidR="00CA776B" w:rsidRDefault="00CA776B" w:rsidP="003F4FE6">
            <w:pPr>
              <w:pStyle w:val="31"/>
              <w:spacing w:line="440" w:lineRule="exact"/>
              <w:ind w:firstLineChars="0" w:firstLine="0"/>
              <w:rPr>
                <w:rFonts w:ascii="宋体" w:hAnsi="宋体" w:cs="Arial"/>
              </w:rPr>
            </w:pPr>
            <w:r>
              <w:rPr>
                <w:rFonts w:ascii="宋体" w:hAnsi="宋体" w:cs="Arial" w:hint="eastAsia"/>
              </w:rPr>
              <w:t xml:space="preserve">招标项目          </w:t>
            </w:r>
          </w:p>
        </w:tc>
        <w:tc>
          <w:tcPr>
            <w:tcW w:w="6534" w:type="dxa"/>
            <w:vAlign w:val="center"/>
          </w:tcPr>
          <w:p w14:paraId="1FEFC107" w14:textId="397C0987" w:rsidR="00CA776B" w:rsidRDefault="00CA776B" w:rsidP="003F4FE6">
            <w:pPr>
              <w:pStyle w:val="31"/>
              <w:spacing w:line="440" w:lineRule="exact"/>
              <w:ind w:firstLineChars="0" w:firstLine="0"/>
              <w:rPr>
                <w:rFonts w:ascii="宋体" w:hAnsi="宋体" w:cs="Arial"/>
              </w:rPr>
            </w:pPr>
            <w:r>
              <w:rPr>
                <w:rFonts w:ascii="宋体" w:hAnsi="宋体" w:cs="Arial" w:hint="eastAsia"/>
              </w:rPr>
              <w:t>标书编号：</w:t>
            </w:r>
          </w:p>
        </w:tc>
      </w:tr>
      <w:tr w:rsidR="00CA776B" w14:paraId="3678EE23" w14:textId="77777777" w:rsidTr="003F4FE6">
        <w:trPr>
          <w:cantSplit/>
          <w:trHeight w:val="1016"/>
          <w:jc w:val="center"/>
        </w:trPr>
        <w:tc>
          <w:tcPr>
            <w:tcW w:w="972" w:type="dxa"/>
            <w:vAlign w:val="center"/>
          </w:tcPr>
          <w:p w14:paraId="120D8387" w14:textId="77777777" w:rsidR="00CA776B" w:rsidRDefault="00CA776B" w:rsidP="003F4FE6">
            <w:pPr>
              <w:pStyle w:val="31"/>
              <w:spacing w:line="440" w:lineRule="exact"/>
              <w:ind w:firstLineChars="0" w:firstLine="0"/>
              <w:jc w:val="center"/>
              <w:rPr>
                <w:rFonts w:ascii="宋体" w:hAnsi="宋体" w:cs="Arial"/>
              </w:rPr>
            </w:pPr>
            <w:r>
              <w:rPr>
                <w:rFonts w:ascii="宋体" w:hAnsi="宋体" w:cs="Arial" w:hint="eastAsia"/>
              </w:rPr>
              <w:t>2</w:t>
            </w:r>
          </w:p>
        </w:tc>
        <w:tc>
          <w:tcPr>
            <w:tcW w:w="1992" w:type="dxa"/>
            <w:vAlign w:val="center"/>
          </w:tcPr>
          <w:p w14:paraId="2B7B9255" w14:textId="3FCB6A86" w:rsidR="00CA776B" w:rsidRDefault="00CA776B" w:rsidP="003F4FE6">
            <w:pPr>
              <w:pStyle w:val="31"/>
              <w:spacing w:line="440" w:lineRule="exact"/>
              <w:ind w:firstLineChars="0" w:firstLine="0"/>
              <w:rPr>
                <w:rFonts w:ascii="宋体" w:hAnsi="宋体" w:cs="Arial"/>
              </w:rPr>
            </w:pPr>
            <w:r>
              <w:rPr>
                <w:rFonts w:ascii="宋体" w:hAnsi="宋体" w:cs="Arial" w:hint="eastAsia"/>
              </w:rPr>
              <w:t>招标代理机构名称及地址</w:t>
            </w:r>
            <w:r w:rsidR="00C16B51" w:rsidRPr="00514588">
              <w:rPr>
                <w:rFonts w:ascii="宋体" w:hAnsi="宋体" w:cs="Arial" w:hint="eastAsia"/>
                <w:color w:val="FF0000"/>
              </w:rPr>
              <w:t>（如有）</w:t>
            </w:r>
          </w:p>
        </w:tc>
        <w:tc>
          <w:tcPr>
            <w:tcW w:w="6534" w:type="dxa"/>
            <w:vAlign w:val="center"/>
          </w:tcPr>
          <w:p w14:paraId="2B74AF61" w14:textId="32B52B3E" w:rsidR="00CA776B" w:rsidRDefault="00CA776B" w:rsidP="009754C8">
            <w:pPr>
              <w:pStyle w:val="31"/>
              <w:spacing w:line="440" w:lineRule="exact"/>
              <w:ind w:firstLineChars="0" w:firstLine="0"/>
              <w:rPr>
                <w:rFonts w:ascii="宋体" w:hAnsi="宋体" w:cs="Arial"/>
              </w:rPr>
            </w:pPr>
          </w:p>
        </w:tc>
      </w:tr>
      <w:tr w:rsidR="00CA776B" w14:paraId="31FE13EA" w14:textId="77777777" w:rsidTr="003F4FE6">
        <w:trPr>
          <w:cantSplit/>
          <w:trHeight w:val="513"/>
          <w:jc w:val="center"/>
        </w:trPr>
        <w:tc>
          <w:tcPr>
            <w:tcW w:w="972" w:type="dxa"/>
            <w:vAlign w:val="center"/>
          </w:tcPr>
          <w:p w14:paraId="58547CA5" w14:textId="77777777" w:rsidR="00CA776B" w:rsidRDefault="00CA776B" w:rsidP="003F4FE6">
            <w:pPr>
              <w:pStyle w:val="31"/>
              <w:spacing w:line="440" w:lineRule="exact"/>
              <w:ind w:firstLineChars="0" w:firstLine="0"/>
              <w:jc w:val="center"/>
              <w:rPr>
                <w:rFonts w:ascii="宋体" w:hAnsi="宋体" w:cs="Arial"/>
              </w:rPr>
            </w:pPr>
            <w:r>
              <w:rPr>
                <w:rFonts w:ascii="宋体" w:hAnsi="宋体" w:cs="Arial" w:hint="eastAsia"/>
              </w:rPr>
              <w:t>3</w:t>
            </w:r>
          </w:p>
        </w:tc>
        <w:tc>
          <w:tcPr>
            <w:tcW w:w="1992" w:type="dxa"/>
            <w:vAlign w:val="center"/>
          </w:tcPr>
          <w:p w14:paraId="3C3EAE2B" w14:textId="77777777" w:rsidR="00CA776B" w:rsidRDefault="00CA776B" w:rsidP="003F4FE6">
            <w:pPr>
              <w:pStyle w:val="31"/>
              <w:spacing w:line="440" w:lineRule="exact"/>
              <w:ind w:firstLineChars="0" w:firstLine="0"/>
              <w:rPr>
                <w:rFonts w:ascii="宋体" w:hAnsi="宋体" w:cs="Arial"/>
              </w:rPr>
            </w:pPr>
            <w:r>
              <w:rPr>
                <w:rFonts w:ascii="宋体" w:hAnsi="宋体" w:cs="Arial" w:hint="eastAsia"/>
              </w:rPr>
              <w:t>采购人</w:t>
            </w:r>
          </w:p>
        </w:tc>
        <w:tc>
          <w:tcPr>
            <w:tcW w:w="6534" w:type="dxa"/>
            <w:vAlign w:val="center"/>
          </w:tcPr>
          <w:p w14:paraId="4BAC747F" w14:textId="7DF92875" w:rsidR="00CA776B" w:rsidRDefault="005C726B" w:rsidP="003F4FE6">
            <w:pPr>
              <w:pStyle w:val="31"/>
              <w:spacing w:line="440" w:lineRule="exact"/>
              <w:ind w:firstLineChars="0" w:firstLine="0"/>
              <w:rPr>
                <w:rFonts w:ascii="宋体" w:hAnsi="宋体" w:cs="Arial"/>
              </w:rPr>
            </w:pPr>
            <w:r>
              <w:rPr>
                <w:rFonts w:ascii="宋体" w:hAnsi="宋体" w:hint="eastAsia"/>
                <w:bCs/>
                <w:kern w:val="0"/>
              </w:rPr>
              <w:t>苏州工业园区服务外包职业学院</w:t>
            </w:r>
          </w:p>
        </w:tc>
      </w:tr>
      <w:tr w:rsidR="00CA776B" w14:paraId="6EA34BFA" w14:textId="77777777" w:rsidTr="003F4FE6">
        <w:trPr>
          <w:cantSplit/>
          <w:trHeight w:val="455"/>
          <w:jc w:val="center"/>
        </w:trPr>
        <w:tc>
          <w:tcPr>
            <w:tcW w:w="972" w:type="dxa"/>
            <w:vAlign w:val="center"/>
          </w:tcPr>
          <w:p w14:paraId="7B4EC16F" w14:textId="77777777" w:rsidR="00CA776B" w:rsidRDefault="00CA776B" w:rsidP="003F4FE6">
            <w:pPr>
              <w:pStyle w:val="31"/>
              <w:spacing w:line="440" w:lineRule="exact"/>
              <w:ind w:firstLineChars="0" w:firstLine="0"/>
              <w:jc w:val="center"/>
              <w:rPr>
                <w:rFonts w:ascii="宋体" w:hAnsi="宋体" w:cs="Arial"/>
              </w:rPr>
            </w:pPr>
            <w:r>
              <w:rPr>
                <w:rFonts w:ascii="宋体" w:hAnsi="宋体" w:cs="Arial" w:hint="eastAsia"/>
              </w:rPr>
              <w:t>4</w:t>
            </w:r>
          </w:p>
        </w:tc>
        <w:tc>
          <w:tcPr>
            <w:tcW w:w="1992" w:type="dxa"/>
            <w:vAlign w:val="center"/>
          </w:tcPr>
          <w:p w14:paraId="175FBFD4" w14:textId="77777777" w:rsidR="00CA776B" w:rsidRDefault="00CA776B" w:rsidP="003F4FE6">
            <w:pPr>
              <w:pStyle w:val="31"/>
              <w:spacing w:line="440" w:lineRule="exact"/>
              <w:ind w:firstLineChars="0" w:firstLine="0"/>
              <w:rPr>
                <w:rFonts w:ascii="宋体" w:hAnsi="宋体" w:cs="Arial"/>
              </w:rPr>
            </w:pPr>
            <w:r>
              <w:rPr>
                <w:rFonts w:ascii="宋体" w:hAnsi="宋体" w:cs="Arial" w:hint="eastAsia"/>
              </w:rPr>
              <w:t>标书组成</w:t>
            </w:r>
          </w:p>
        </w:tc>
        <w:tc>
          <w:tcPr>
            <w:tcW w:w="6534" w:type="dxa"/>
            <w:vAlign w:val="center"/>
          </w:tcPr>
          <w:p w14:paraId="4F4EEF46" w14:textId="77777777" w:rsidR="00CA776B" w:rsidRDefault="00CA776B" w:rsidP="003F4FE6">
            <w:pPr>
              <w:pStyle w:val="31"/>
              <w:spacing w:line="440" w:lineRule="exact"/>
              <w:ind w:firstLineChars="0" w:firstLine="0"/>
              <w:rPr>
                <w:rFonts w:ascii="宋体" w:hAnsi="宋体" w:cs="Arial"/>
              </w:rPr>
            </w:pPr>
            <w:r>
              <w:rPr>
                <w:rFonts w:ascii="宋体" w:hAnsi="宋体" w:cs="Arial" w:hint="eastAsia"/>
              </w:rPr>
              <w:t>1、投标资格文件；      2、投标的补充必备文件；</w:t>
            </w:r>
          </w:p>
          <w:p w14:paraId="223E204E" w14:textId="77777777" w:rsidR="00CA776B" w:rsidRDefault="00CA776B" w:rsidP="003F4FE6">
            <w:pPr>
              <w:pStyle w:val="31"/>
              <w:spacing w:line="440" w:lineRule="exact"/>
              <w:ind w:firstLineChars="0" w:firstLine="0"/>
              <w:rPr>
                <w:rFonts w:ascii="宋体" w:hAnsi="宋体" w:cs="Arial"/>
              </w:rPr>
            </w:pPr>
            <w:r>
              <w:rPr>
                <w:rFonts w:ascii="宋体" w:hAnsi="宋体" w:cs="Arial" w:hint="eastAsia"/>
              </w:rPr>
              <w:t>3、标书附件格式部分；  4、投标报价表</w:t>
            </w:r>
            <w:r>
              <w:rPr>
                <w:rFonts w:ascii="宋体" w:hAnsi="宋体" w:cs="Arial"/>
              </w:rPr>
              <w:t>(</w:t>
            </w:r>
            <w:r>
              <w:rPr>
                <w:rFonts w:ascii="宋体" w:hAnsi="宋体" w:cs="Arial" w:hint="eastAsia"/>
              </w:rPr>
              <w:t>须另装订成册</w:t>
            </w:r>
            <w:r>
              <w:rPr>
                <w:rFonts w:ascii="宋体" w:hAnsi="宋体" w:cs="Arial"/>
              </w:rPr>
              <w:t>)</w:t>
            </w:r>
            <w:r>
              <w:rPr>
                <w:rFonts w:ascii="宋体" w:hAnsi="宋体" w:cs="Arial" w:hint="eastAsia"/>
              </w:rPr>
              <w:t>；</w:t>
            </w:r>
          </w:p>
          <w:p w14:paraId="446A1BF0" w14:textId="77777777" w:rsidR="00CA776B" w:rsidRDefault="00CA776B" w:rsidP="003F4FE6">
            <w:pPr>
              <w:pStyle w:val="31"/>
              <w:spacing w:line="440" w:lineRule="exact"/>
              <w:ind w:firstLineChars="0" w:firstLine="0"/>
              <w:rPr>
                <w:rFonts w:ascii="宋体" w:hAnsi="宋体" w:cs="Arial"/>
              </w:rPr>
            </w:pPr>
            <w:r>
              <w:rPr>
                <w:rFonts w:ascii="宋体" w:hAnsi="宋体" w:cs="Arial" w:hint="eastAsia"/>
              </w:rPr>
              <w:t>5、投标技术部分；      6、投标商务部分；</w:t>
            </w:r>
          </w:p>
          <w:p w14:paraId="35BEAA98" w14:textId="77777777" w:rsidR="00CA776B" w:rsidRDefault="00CA776B" w:rsidP="003F4FE6">
            <w:pPr>
              <w:pStyle w:val="31"/>
              <w:spacing w:line="440" w:lineRule="exact"/>
              <w:ind w:firstLineChars="0" w:firstLine="0"/>
              <w:rPr>
                <w:rFonts w:ascii="宋体" w:hAnsi="宋体" w:cs="Arial"/>
              </w:rPr>
            </w:pPr>
            <w:r>
              <w:rPr>
                <w:rFonts w:ascii="宋体" w:hAnsi="宋体" w:cs="Arial" w:hint="eastAsia"/>
              </w:rPr>
              <w:t>7、投标其它资料；      8、企业法定代表人授权委托书。</w:t>
            </w:r>
          </w:p>
        </w:tc>
      </w:tr>
      <w:tr w:rsidR="00CA776B" w14:paraId="09596823" w14:textId="77777777" w:rsidTr="003F4FE6">
        <w:trPr>
          <w:cantSplit/>
          <w:trHeight w:val="1236"/>
          <w:jc w:val="center"/>
        </w:trPr>
        <w:tc>
          <w:tcPr>
            <w:tcW w:w="972" w:type="dxa"/>
            <w:vAlign w:val="center"/>
          </w:tcPr>
          <w:p w14:paraId="09A6AFF5" w14:textId="77777777" w:rsidR="00CA776B" w:rsidRDefault="00CA776B" w:rsidP="003F4FE6">
            <w:pPr>
              <w:pStyle w:val="31"/>
              <w:spacing w:line="440" w:lineRule="exact"/>
              <w:ind w:firstLineChars="0" w:firstLine="0"/>
              <w:jc w:val="center"/>
              <w:rPr>
                <w:rFonts w:ascii="宋体" w:hAnsi="宋体" w:cs="Arial"/>
              </w:rPr>
            </w:pPr>
            <w:r>
              <w:rPr>
                <w:rFonts w:ascii="宋体" w:hAnsi="宋体" w:cs="Arial" w:hint="eastAsia"/>
              </w:rPr>
              <w:t>5</w:t>
            </w:r>
          </w:p>
        </w:tc>
        <w:tc>
          <w:tcPr>
            <w:tcW w:w="1992" w:type="dxa"/>
            <w:vAlign w:val="center"/>
          </w:tcPr>
          <w:p w14:paraId="5AB9007A" w14:textId="77777777" w:rsidR="00CA776B" w:rsidRDefault="00CA776B" w:rsidP="003F4FE6">
            <w:pPr>
              <w:pStyle w:val="31"/>
              <w:spacing w:line="440" w:lineRule="exact"/>
              <w:ind w:firstLineChars="0" w:firstLine="0"/>
              <w:rPr>
                <w:rFonts w:ascii="宋体" w:hAnsi="宋体" w:cs="Arial"/>
              </w:rPr>
            </w:pPr>
            <w:r>
              <w:rPr>
                <w:rFonts w:ascii="宋体" w:hAnsi="宋体" w:cs="Arial" w:hint="eastAsia"/>
              </w:rPr>
              <w:t>投标保证金</w:t>
            </w:r>
          </w:p>
        </w:tc>
        <w:tc>
          <w:tcPr>
            <w:tcW w:w="6534" w:type="dxa"/>
            <w:vAlign w:val="center"/>
          </w:tcPr>
          <w:p w14:paraId="1D5963E1" w14:textId="50F43FA1" w:rsidR="00CA776B" w:rsidRDefault="003F4FE6" w:rsidP="003F4FE6">
            <w:pPr>
              <w:pStyle w:val="31"/>
              <w:spacing w:line="440" w:lineRule="exact"/>
              <w:ind w:firstLineChars="0" w:firstLine="0"/>
              <w:rPr>
                <w:rFonts w:ascii="宋体" w:hAnsi="宋体"/>
              </w:rPr>
            </w:pPr>
            <w:r>
              <w:rPr>
                <w:rFonts w:ascii="宋体" w:hAnsi="宋体" w:hint="eastAsia"/>
              </w:rPr>
              <w:t>无</w:t>
            </w:r>
          </w:p>
        </w:tc>
      </w:tr>
      <w:tr w:rsidR="00CA776B" w14:paraId="0CE9DB0C" w14:textId="77777777" w:rsidTr="003F4FE6">
        <w:trPr>
          <w:cantSplit/>
          <w:trHeight w:val="502"/>
          <w:jc w:val="center"/>
        </w:trPr>
        <w:tc>
          <w:tcPr>
            <w:tcW w:w="972" w:type="dxa"/>
            <w:vAlign w:val="center"/>
          </w:tcPr>
          <w:p w14:paraId="392CEB88" w14:textId="3C533D70" w:rsidR="00CA776B" w:rsidRDefault="003F4FE6" w:rsidP="003F4FE6">
            <w:pPr>
              <w:pStyle w:val="31"/>
              <w:spacing w:line="440" w:lineRule="exact"/>
              <w:ind w:firstLineChars="0" w:firstLine="0"/>
              <w:jc w:val="center"/>
              <w:rPr>
                <w:rFonts w:ascii="宋体" w:hAnsi="宋体" w:cs="Arial"/>
              </w:rPr>
            </w:pPr>
            <w:r>
              <w:rPr>
                <w:rFonts w:ascii="宋体" w:hAnsi="宋体" w:cs="Arial"/>
              </w:rPr>
              <w:t>6</w:t>
            </w:r>
          </w:p>
        </w:tc>
        <w:tc>
          <w:tcPr>
            <w:tcW w:w="1992" w:type="dxa"/>
            <w:vAlign w:val="center"/>
          </w:tcPr>
          <w:p w14:paraId="0B549BD3" w14:textId="77777777" w:rsidR="00CA776B" w:rsidRDefault="00CA776B" w:rsidP="003F4FE6">
            <w:pPr>
              <w:pStyle w:val="31"/>
              <w:spacing w:line="440" w:lineRule="exact"/>
              <w:ind w:firstLineChars="0" w:firstLine="0"/>
              <w:rPr>
                <w:rFonts w:ascii="宋体" w:hAnsi="宋体" w:cs="Arial"/>
              </w:rPr>
            </w:pPr>
            <w:r>
              <w:rPr>
                <w:rFonts w:ascii="宋体" w:hAnsi="宋体" w:cs="Arial" w:hint="eastAsia"/>
              </w:rPr>
              <w:t>投标文件份数</w:t>
            </w:r>
          </w:p>
        </w:tc>
        <w:tc>
          <w:tcPr>
            <w:tcW w:w="6534" w:type="dxa"/>
            <w:vAlign w:val="center"/>
          </w:tcPr>
          <w:p w14:paraId="47EA91D8" w14:textId="21B97C08" w:rsidR="00CA776B" w:rsidRDefault="003F4FE6" w:rsidP="003F4FE6">
            <w:pPr>
              <w:pStyle w:val="31"/>
              <w:spacing w:line="440" w:lineRule="exact"/>
              <w:ind w:firstLineChars="0" w:firstLine="0"/>
              <w:rPr>
                <w:rFonts w:ascii="宋体" w:hAnsi="宋体" w:cs="Arial"/>
              </w:rPr>
            </w:pPr>
            <w:r>
              <w:rPr>
                <w:rFonts w:ascii="宋体" w:hAnsi="宋体" w:cs="Arial" w:hint="eastAsia"/>
              </w:rPr>
              <w:t>正本一份，</w:t>
            </w:r>
            <w:r w:rsidR="00CA776B">
              <w:rPr>
                <w:rFonts w:ascii="宋体" w:hAnsi="宋体" w:cs="Arial" w:hint="eastAsia"/>
              </w:rPr>
              <w:t>分别装订成册后密封，并在密封处加盖公章或投标密封章，若正、副本有矛盾之处以正本为准。</w:t>
            </w:r>
          </w:p>
        </w:tc>
      </w:tr>
      <w:tr w:rsidR="00CA776B" w14:paraId="6F5BC43B" w14:textId="77777777" w:rsidTr="003F4FE6">
        <w:trPr>
          <w:cantSplit/>
          <w:trHeight w:val="211"/>
          <w:jc w:val="center"/>
        </w:trPr>
        <w:tc>
          <w:tcPr>
            <w:tcW w:w="972" w:type="dxa"/>
            <w:vAlign w:val="center"/>
          </w:tcPr>
          <w:p w14:paraId="02850B18" w14:textId="2CB599E0" w:rsidR="00CA776B" w:rsidRDefault="003F4FE6" w:rsidP="003F4FE6">
            <w:pPr>
              <w:pStyle w:val="31"/>
              <w:spacing w:line="440" w:lineRule="exact"/>
              <w:ind w:firstLineChars="0" w:firstLine="0"/>
              <w:jc w:val="center"/>
              <w:rPr>
                <w:rFonts w:ascii="宋体" w:hAnsi="宋体" w:cs="Arial"/>
              </w:rPr>
            </w:pPr>
            <w:r>
              <w:rPr>
                <w:rFonts w:ascii="宋体" w:hAnsi="宋体" w:cs="Arial"/>
              </w:rPr>
              <w:t>7</w:t>
            </w:r>
          </w:p>
        </w:tc>
        <w:tc>
          <w:tcPr>
            <w:tcW w:w="1992" w:type="dxa"/>
            <w:vAlign w:val="center"/>
          </w:tcPr>
          <w:p w14:paraId="45073FE1" w14:textId="77777777" w:rsidR="00CA776B" w:rsidRDefault="00CA776B" w:rsidP="003F4FE6">
            <w:pPr>
              <w:pStyle w:val="31"/>
              <w:spacing w:line="440" w:lineRule="exact"/>
              <w:ind w:firstLineChars="0" w:firstLine="0"/>
              <w:rPr>
                <w:rFonts w:ascii="宋体" w:hAnsi="宋体" w:cs="Arial"/>
              </w:rPr>
            </w:pPr>
            <w:r>
              <w:rPr>
                <w:rFonts w:ascii="宋体" w:hAnsi="宋体" w:cs="Arial" w:hint="eastAsia"/>
              </w:rPr>
              <w:t>投标书递交</w:t>
            </w:r>
          </w:p>
          <w:p w14:paraId="422A825E" w14:textId="77777777" w:rsidR="00CA776B" w:rsidRDefault="00CA776B" w:rsidP="003F4FE6">
            <w:pPr>
              <w:pStyle w:val="31"/>
              <w:spacing w:line="440" w:lineRule="exact"/>
              <w:ind w:firstLineChars="0" w:firstLine="0"/>
              <w:rPr>
                <w:rFonts w:ascii="宋体" w:hAnsi="宋体" w:cs="Arial"/>
              </w:rPr>
            </w:pPr>
            <w:r>
              <w:rPr>
                <w:rFonts w:ascii="宋体" w:hAnsi="宋体" w:cs="Arial" w:hint="eastAsia"/>
              </w:rPr>
              <w:t>时间、地点</w:t>
            </w:r>
            <w:r>
              <w:rPr>
                <w:rFonts w:ascii="宋体" w:hAnsi="宋体" w:cs="Arial"/>
              </w:rPr>
              <w:t xml:space="preserve"> </w:t>
            </w:r>
            <w:r>
              <w:rPr>
                <w:rFonts w:ascii="宋体" w:hAnsi="宋体" w:cs="Arial" w:hint="eastAsia"/>
              </w:rPr>
              <w:t xml:space="preserve">         </w:t>
            </w:r>
          </w:p>
        </w:tc>
        <w:tc>
          <w:tcPr>
            <w:tcW w:w="6534" w:type="dxa"/>
            <w:vAlign w:val="center"/>
          </w:tcPr>
          <w:p w14:paraId="73D822A4" w14:textId="0D0ABEA1" w:rsidR="00CA776B" w:rsidRDefault="00CA776B" w:rsidP="003F4FE6">
            <w:pPr>
              <w:pStyle w:val="31"/>
              <w:spacing w:line="440" w:lineRule="exact"/>
              <w:ind w:firstLineChars="0" w:firstLine="0"/>
              <w:rPr>
                <w:rFonts w:ascii="宋体" w:hAnsi="宋体" w:cs="Arial"/>
              </w:rPr>
            </w:pPr>
            <w:r>
              <w:rPr>
                <w:rFonts w:ascii="宋体" w:hAnsi="宋体" w:cs="Arial" w:hint="eastAsia"/>
              </w:rPr>
              <w:t>2018年</w:t>
            </w:r>
            <w:r w:rsidR="00467ADB">
              <w:rPr>
                <w:rFonts w:ascii="宋体" w:hAnsi="宋体" w:cs="Arial"/>
              </w:rPr>
              <w:t xml:space="preserve"> </w:t>
            </w:r>
            <w:r w:rsidR="003F4FE6">
              <w:rPr>
                <w:rFonts w:ascii="宋体" w:hAnsi="宋体" w:cs="Arial"/>
              </w:rPr>
              <w:t>9</w:t>
            </w:r>
            <w:r w:rsidR="00467ADB">
              <w:rPr>
                <w:rFonts w:ascii="宋体" w:hAnsi="宋体" w:cs="Arial"/>
              </w:rPr>
              <w:t xml:space="preserve">  </w:t>
            </w:r>
            <w:r>
              <w:rPr>
                <w:rFonts w:ascii="宋体" w:hAnsi="宋体" w:cs="Arial" w:hint="eastAsia"/>
              </w:rPr>
              <w:t>月</w:t>
            </w:r>
            <w:r w:rsidR="003F4FE6">
              <w:rPr>
                <w:rFonts w:ascii="宋体" w:hAnsi="宋体" w:cs="Arial" w:hint="eastAsia"/>
              </w:rPr>
              <w:t xml:space="preserve"> 2</w:t>
            </w:r>
            <w:r w:rsidR="00A40EFD">
              <w:rPr>
                <w:rFonts w:ascii="宋体" w:hAnsi="宋体" w:cs="Arial"/>
              </w:rPr>
              <w:t>8</w:t>
            </w:r>
            <w:r w:rsidR="00467ADB">
              <w:rPr>
                <w:rFonts w:ascii="宋体" w:hAnsi="宋体" w:cs="Arial"/>
              </w:rPr>
              <w:t xml:space="preserve">  </w:t>
            </w:r>
            <w:r>
              <w:rPr>
                <w:rFonts w:ascii="宋体" w:hAnsi="宋体" w:cs="Arial" w:hint="eastAsia"/>
              </w:rPr>
              <w:t>日1</w:t>
            </w:r>
            <w:r w:rsidR="00A40EFD">
              <w:rPr>
                <w:rFonts w:ascii="宋体" w:hAnsi="宋体" w:cs="Arial"/>
              </w:rPr>
              <w:t>1</w:t>
            </w:r>
            <w:r>
              <w:rPr>
                <w:rFonts w:ascii="宋体" w:hAnsi="宋体" w:cs="Arial" w:hint="eastAsia"/>
              </w:rPr>
              <w:t>:00整</w:t>
            </w:r>
            <w:r>
              <w:rPr>
                <w:rFonts w:ascii="宋体" w:hAnsi="宋体" w:hint="eastAsia"/>
              </w:rPr>
              <w:t>（北京时间）</w:t>
            </w:r>
          </w:p>
          <w:p w14:paraId="45B5ED42" w14:textId="71263024" w:rsidR="00CA776B" w:rsidRDefault="00CA776B" w:rsidP="003F4FE6">
            <w:pPr>
              <w:pStyle w:val="31"/>
              <w:tabs>
                <w:tab w:val="left" w:pos="1340"/>
              </w:tabs>
              <w:spacing w:line="440" w:lineRule="exact"/>
              <w:ind w:firstLineChars="0" w:firstLine="0"/>
              <w:rPr>
                <w:rFonts w:ascii="宋体" w:hAnsi="宋体" w:cs="Arial"/>
              </w:rPr>
            </w:pPr>
            <w:r w:rsidRPr="00527E08">
              <w:rPr>
                <w:rFonts w:ascii="宋体" w:hAnsi="宋体" w:hint="eastAsia"/>
                <w:color w:val="FF0000"/>
                <w:kern w:val="0"/>
              </w:rPr>
              <w:t>苏州市</w:t>
            </w:r>
            <w:r w:rsidR="00527E08" w:rsidRPr="00527E08">
              <w:rPr>
                <w:rFonts w:ascii="宋体" w:hAnsi="宋体" w:hint="eastAsia"/>
                <w:color w:val="FF0000"/>
                <w:kern w:val="0"/>
              </w:rPr>
              <w:t>独墅湖科教创新区若水路</w:t>
            </w:r>
            <w:r w:rsidR="00527E08" w:rsidRPr="00527E08">
              <w:rPr>
                <w:rFonts w:ascii="宋体" w:hAnsi="宋体"/>
                <w:color w:val="FF0000"/>
                <w:kern w:val="0"/>
              </w:rPr>
              <w:t>99</w:t>
            </w:r>
            <w:r w:rsidR="00527E08" w:rsidRPr="00527E08">
              <w:rPr>
                <w:rFonts w:ascii="宋体" w:hAnsi="宋体" w:hint="eastAsia"/>
                <w:color w:val="FF0000"/>
                <w:kern w:val="0"/>
              </w:rPr>
              <w:t>号A</w:t>
            </w:r>
            <w:r w:rsidR="00527E08" w:rsidRPr="00527E08">
              <w:rPr>
                <w:rFonts w:ascii="宋体" w:hAnsi="宋体"/>
                <w:color w:val="FF0000"/>
                <w:kern w:val="0"/>
              </w:rPr>
              <w:t>70</w:t>
            </w:r>
            <w:r w:rsidR="003F4FE6">
              <w:rPr>
                <w:rFonts w:ascii="宋体" w:hAnsi="宋体"/>
                <w:color w:val="FF0000"/>
                <w:kern w:val="0"/>
              </w:rPr>
              <w:t>1</w:t>
            </w:r>
          </w:p>
        </w:tc>
      </w:tr>
      <w:tr w:rsidR="00CA776B" w14:paraId="28B65E48" w14:textId="77777777" w:rsidTr="003F4FE6">
        <w:trPr>
          <w:cantSplit/>
          <w:trHeight w:val="461"/>
          <w:jc w:val="center"/>
        </w:trPr>
        <w:tc>
          <w:tcPr>
            <w:tcW w:w="972" w:type="dxa"/>
            <w:vAlign w:val="center"/>
          </w:tcPr>
          <w:p w14:paraId="5DB9202D" w14:textId="324150F2" w:rsidR="00CA776B" w:rsidRDefault="003F4FE6" w:rsidP="003F4FE6">
            <w:pPr>
              <w:pStyle w:val="31"/>
              <w:spacing w:line="440" w:lineRule="exact"/>
              <w:ind w:firstLineChars="0" w:firstLine="0"/>
              <w:jc w:val="center"/>
              <w:rPr>
                <w:rFonts w:ascii="宋体" w:hAnsi="宋体" w:cs="Arial"/>
              </w:rPr>
            </w:pPr>
            <w:r>
              <w:rPr>
                <w:rFonts w:ascii="宋体" w:hAnsi="宋体" w:cs="Arial"/>
              </w:rPr>
              <w:t>8</w:t>
            </w:r>
          </w:p>
        </w:tc>
        <w:tc>
          <w:tcPr>
            <w:tcW w:w="1992" w:type="dxa"/>
            <w:vAlign w:val="center"/>
          </w:tcPr>
          <w:p w14:paraId="22143AF6" w14:textId="77777777" w:rsidR="00CA776B" w:rsidRDefault="00CA776B" w:rsidP="003F4FE6">
            <w:pPr>
              <w:pStyle w:val="31"/>
              <w:spacing w:line="440" w:lineRule="exact"/>
              <w:ind w:firstLineChars="0" w:firstLine="0"/>
              <w:rPr>
                <w:rFonts w:ascii="宋体" w:hAnsi="宋体" w:cs="Arial"/>
              </w:rPr>
            </w:pPr>
            <w:r>
              <w:rPr>
                <w:rFonts w:ascii="宋体" w:hAnsi="宋体" w:cs="Arial" w:hint="eastAsia"/>
              </w:rPr>
              <w:t>开标时间及</w:t>
            </w:r>
            <w:r>
              <w:rPr>
                <w:rFonts w:ascii="宋体" w:hAnsi="宋体" w:cs="Arial"/>
              </w:rPr>
              <w:t xml:space="preserve">     </w:t>
            </w:r>
          </w:p>
          <w:p w14:paraId="7D26B652" w14:textId="77777777" w:rsidR="00CA776B" w:rsidRDefault="00CA776B" w:rsidP="003F4FE6">
            <w:pPr>
              <w:pStyle w:val="31"/>
              <w:spacing w:line="440" w:lineRule="exact"/>
              <w:ind w:firstLineChars="0" w:firstLine="0"/>
              <w:rPr>
                <w:rFonts w:ascii="宋体" w:hAnsi="宋体" w:cs="Arial"/>
              </w:rPr>
            </w:pPr>
            <w:r>
              <w:rPr>
                <w:rFonts w:ascii="宋体" w:hAnsi="宋体" w:cs="Arial" w:hint="eastAsia"/>
              </w:rPr>
              <w:t>开标地点</w:t>
            </w:r>
          </w:p>
        </w:tc>
        <w:tc>
          <w:tcPr>
            <w:tcW w:w="6534" w:type="dxa"/>
            <w:vAlign w:val="center"/>
          </w:tcPr>
          <w:p w14:paraId="512D6884" w14:textId="747CCABA" w:rsidR="00CA776B" w:rsidRDefault="00CA776B" w:rsidP="003F4FE6">
            <w:pPr>
              <w:pStyle w:val="31"/>
              <w:spacing w:line="440" w:lineRule="exact"/>
              <w:ind w:firstLineChars="0" w:firstLine="0"/>
              <w:rPr>
                <w:rFonts w:ascii="宋体" w:hAnsi="宋体" w:cs="Arial"/>
              </w:rPr>
            </w:pPr>
            <w:r>
              <w:rPr>
                <w:rFonts w:ascii="宋体" w:hAnsi="宋体" w:hint="eastAsia"/>
                <w:kern w:val="0"/>
              </w:rPr>
              <w:t>2018年</w:t>
            </w:r>
            <w:r w:rsidR="00527E08">
              <w:rPr>
                <w:rFonts w:ascii="宋体" w:hAnsi="宋体"/>
                <w:kern w:val="0"/>
              </w:rPr>
              <w:t xml:space="preserve"> </w:t>
            </w:r>
            <w:r w:rsidR="003F4FE6">
              <w:rPr>
                <w:rFonts w:ascii="宋体" w:hAnsi="宋体"/>
                <w:kern w:val="0"/>
              </w:rPr>
              <w:t>9</w:t>
            </w:r>
            <w:r w:rsidR="00527E08">
              <w:rPr>
                <w:rFonts w:ascii="宋体" w:hAnsi="宋体"/>
                <w:kern w:val="0"/>
              </w:rPr>
              <w:t xml:space="preserve"> </w:t>
            </w:r>
            <w:r>
              <w:rPr>
                <w:rFonts w:ascii="宋体" w:hAnsi="宋体" w:hint="eastAsia"/>
                <w:kern w:val="0"/>
              </w:rPr>
              <w:t>月</w:t>
            </w:r>
            <w:r w:rsidR="00527E08">
              <w:rPr>
                <w:rFonts w:ascii="宋体" w:hAnsi="宋体"/>
                <w:kern w:val="0"/>
              </w:rPr>
              <w:t xml:space="preserve">  </w:t>
            </w:r>
            <w:r w:rsidR="003F4FE6">
              <w:rPr>
                <w:rFonts w:ascii="宋体" w:hAnsi="宋体"/>
                <w:kern w:val="0"/>
              </w:rPr>
              <w:t>2</w:t>
            </w:r>
            <w:r w:rsidR="00A40EFD">
              <w:rPr>
                <w:rFonts w:ascii="宋体" w:hAnsi="宋体"/>
                <w:kern w:val="0"/>
              </w:rPr>
              <w:t>8</w:t>
            </w:r>
            <w:r w:rsidR="003F4FE6">
              <w:rPr>
                <w:rFonts w:ascii="宋体" w:hAnsi="宋体"/>
                <w:kern w:val="0"/>
              </w:rPr>
              <w:t xml:space="preserve"> </w:t>
            </w:r>
            <w:r>
              <w:rPr>
                <w:rFonts w:ascii="宋体" w:hAnsi="宋体" w:hint="eastAsia"/>
                <w:kern w:val="0"/>
              </w:rPr>
              <w:t>日13：30</w:t>
            </w:r>
            <w:r>
              <w:rPr>
                <w:rFonts w:ascii="宋体" w:hAnsi="宋体" w:cs="Arial" w:hint="eastAsia"/>
              </w:rPr>
              <w:t>整</w:t>
            </w:r>
            <w:r>
              <w:rPr>
                <w:rFonts w:ascii="宋体" w:hAnsi="宋体" w:hint="eastAsia"/>
              </w:rPr>
              <w:t>（北京时间）</w:t>
            </w:r>
          </w:p>
          <w:p w14:paraId="560F6C30" w14:textId="48BBEC8C" w:rsidR="00CA776B" w:rsidRDefault="00527E08" w:rsidP="003F4FE6">
            <w:pPr>
              <w:pStyle w:val="31"/>
              <w:spacing w:line="440" w:lineRule="exact"/>
              <w:ind w:firstLineChars="0" w:firstLine="0"/>
              <w:rPr>
                <w:rFonts w:ascii="宋体" w:hAnsi="宋体" w:cs="Arial"/>
              </w:rPr>
            </w:pPr>
            <w:r w:rsidRPr="00527E08">
              <w:rPr>
                <w:rFonts w:ascii="宋体" w:hAnsi="宋体" w:hint="eastAsia"/>
                <w:color w:val="FF0000"/>
                <w:kern w:val="0"/>
              </w:rPr>
              <w:t>苏州市独墅湖科教创新区若水路</w:t>
            </w:r>
            <w:r w:rsidRPr="00527E08">
              <w:rPr>
                <w:rFonts w:ascii="宋体" w:hAnsi="宋体"/>
                <w:color w:val="FF0000"/>
                <w:kern w:val="0"/>
              </w:rPr>
              <w:t>99</w:t>
            </w:r>
            <w:r w:rsidRPr="00527E08">
              <w:rPr>
                <w:rFonts w:ascii="宋体" w:hAnsi="宋体" w:hint="eastAsia"/>
                <w:color w:val="FF0000"/>
                <w:kern w:val="0"/>
              </w:rPr>
              <w:t>号A</w:t>
            </w:r>
            <w:r w:rsidRPr="00527E08">
              <w:rPr>
                <w:rFonts w:ascii="宋体" w:hAnsi="宋体"/>
                <w:color w:val="FF0000"/>
                <w:kern w:val="0"/>
              </w:rPr>
              <w:t>703</w:t>
            </w:r>
            <w:r w:rsidRPr="00527E08">
              <w:rPr>
                <w:rFonts w:ascii="宋体" w:hAnsi="宋体" w:hint="eastAsia"/>
                <w:color w:val="FF0000"/>
                <w:kern w:val="0"/>
              </w:rPr>
              <w:t>会议室</w:t>
            </w:r>
          </w:p>
        </w:tc>
      </w:tr>
      <w:tr w:rsidR="00CA776B" w14:paraId="5B1456F1" w14:textId="77777777" w:rsidTr="003F4FE6">
        <w:trPr>
          <w:cantSplit/>
          <w:trHeight w:val="257"/>
          <w:jc w:val="center"/>
        </w:trPr>
        <w:tc>
          <w:tcPr>
            <w:tcW w:w="972" w:type="dxa"/>
            <w:vAlign w:val="center"/>
          </w:tcPr>
          <w:p w14:paraId="774BB8C2" w14:textId="240312A6" w:rsidR="00CA776B" w:rsidRDefault="003F4FE6" w:rsidP="003F4FE6">
            <w:pPr>
              <w:pStyle w:val="31"/>
              <w:spacing w:line="440" w:lineRule="exact"/>
              <w:ind w:firstLineChars="0" w:firstLine="0"/>
              <w:jc w:val="center"/>
              <w:rPr>
                <w:rFonts w:ascii="宋体" w:hAnsi="宋体" w:cs="Arial"/>
              </w:rPr>
            </w:pPr>
            <w:r>
              <w:rPr>
                <w:rFonts w:ascii="宋体" w:hAnsi="宋体" w:cs="Arial"/>
              </w:rPr>
              <w:t>9</w:t>
            </w:r>
          </w:p>
        </w:tc>
        <w:tc>
          <w:tcPr>
            <w:tcW w:w="1992" w:type="dxa"/>
            <w:vAlign w:val="center"/>
          </w:tcPr>
          <w:p w14:paraId="2EFBEB0E" w14:textId="77777777" w:rsidR="00CA776B" w:rsidRDefault="00CA776B" w:rsidP="003F4FE6">
            <w:pPr>
              <w:pStyle w:val="31"/>
              <w:spacing w:line="440" w:lineRule="exact"/>
              <w:ind w:firstLineChars="0" w:firstLine="0"/>
              <w:rPr>
                <w:rFonts w:ascii="宋体" w:hAnsi="宋体" w:cs="Arial"/>
              </w:rPr>
            </w:pPr>
            <w:r>
              <w:rPr>
                <w:rFonts w:ascii="宋体" w:hAnsi="宋体" w:cs="Arial" w:hint="eastAsia"/>
              </w:rPr>
              <w:t>签订合同地点</w:t>
            </w:r>
          </w:p>
        </w:tc>
        <w:tc>
          <w:tcPr>
            <w:tcW w:w="6534" w:type="dxa"/>
            <w:vAlign w:val="center"/>
          </w:tcPr>
          <w:p w14:paraId="1175463D" w14:textId="77777777" w:rsidR="00CA776B" w:rsidRDefault="00CA776B" w:rsidP="003F4FE6">
            <w:pPr>
              <w:pStyle w:val="31"/>
              <w:spacing w:line="440" w:lineRule="exact"/>
              <w:ind w:firstLineChars="0" w:firstLine="0"/>
              <w:rPr>
                <w:rFonts w:ascii="宋体" w:hAnsi="宋体" w:cs="Arial"/>
              </w:rPr>
            </w:pPr>
            <w:r>
              <w:rPr>
                <w:rFonts w:ascii="宋体" w:hAnsi="宋体" w:cs="Arial" w:hint="eastAsia"/>
              </w:rPr>
              <w:t>凭招标人通知</w:t>
            </w:r>
          </w:p>
        </w:tc>
      </w:tr>
      <w:tr w:rsidR="00CA776B" w14:paraId="4B82E106" w14:textId="77777777" w:rsidTr="003F4FE6">
        <w:trPr>
          <w:cantSplit/>
          <w:trHeight w:val="357"/>
          <w:jc w:val="center"/>
        </w:trPr>
        <w:tc>
          <w:tcPr>
            <w:tcW w:w="972" w:type="dxa"/>
            <w:vAlign w:val="center"/>
          </w:tcPr>
          <w:p w14:paraId="61470990" w14:textId="0780EEDD" w:rsidR="00CA776B" w:rsidRDefault="00CA776B" w:rsidP="003F4FE6">
            <w:pPr>
              <w:pStyle w:val="31"/>
              <w:spacing w:line="440" w:lineRule="exact"/>
              <w:ind w:firstLineChars="0" w:firstLine="0"/>
              <w:jc w:val="center"/>
              <w:rPr>
                <w:rFonts w:ascii="宋体" w:hAnsi="宋体" w:cs="Arial"/>
              </w:rPr>
            </w:pPr>
            <w:r>
              <w:rPr>
                <w:rFonts w:ascii="宋体" w:hAnsi="宋体" w:cs="Arial" w:hint="eastAsia"/>
              </w:rPr>
              <w:t>1</w:t>
            </w:r>
            <w:r w:rsidR="003F4FE6">
              <w:rPr>
                <w:rFonts w:ascii="宋体" w:hAnsi="宋体" w:cs="Arial"/>
              </w:rPr>
              <w:t>0</w:t>
            </w:r>
          </w:p>
        </w:tc>
        <w:tc>
          <w:tcPr>
            <w:tcW w:w="1992" w:type="dxa"/>
            <w:vAlign w:val="center"/>
          </w:tcPr>
          <w:p w14:paraId="7D46BE8A" w14:textId="77777777" w:rsidR="00CA776B" w:rsidRDefault="00CA776B" w:rsidP="003F4FE6">
            <w:pPr>
              <w:pStyle w:val="31"/>
              <w:spacing w:line="440" w:lineRule="exact"/>
              <w:ind w:firstLineChars="0" w:firstLine="0"/>
              <w:rPr>
                <w:rFonts w:ascii="宋体" w:hAnsi="宋体" w:cs="Arial"/>
              </w:rPr>
            </w:pPr>
            <w:r>
              <w:rPr>
                <w:rFonts w:ascii="宋体" w:hAnsi="宋体" w:cs="Arial" w:hint="eastAsia"/>
              </w:rPr>
              <w:t>评标方法</w:t>
            </w:r>
          </w:p>
        </w:tc>
        <w:tc>
          <w:tcPr>
            <w:tcW w:w="6534" w:type="dxa"/>
            <w:vAlign w:val="center"/>
          </w:tcPr>
          <w:p w14:paraId="1E089D2F" w14:textId="77777777" w:rsidR="00CA776B" w:rsidRDefault="00CA776B" w:rsidP="003F4FE6">
            <w:pPr>
              <w:pStyle w:val="31"/>
              <w:spacing w:line="440" w:lineRule="exact"/>
              <w:ind w:firstLineChars="0" w:firstLine="0"/>
              <w:rPr>
                <w:rFonts w:ascii="宋体" w:hAnsi="宋体" w:cs="Arial"/>
              </w:rPr>
            </w:pPr>
            <w:r>
              <w:rPr>
                <w:rFonts w:ascii="宋体" w:hAnsi="宋体" w:cs="Arial" w:hint="eastAsia"/>
                <w:color w:val="000000"/>
              </w:rPr>
              <w:t>综合评分法</w:t>
            </w:r>
          </w:p>
        </w:tc>
      </w:tr>
      <w:tr w:rsidR="00CA776B" w14:paraId="76975D8F" w14:textId="77777777" w:rsidTr="003F4FE6">
        <w:trPr>
          <w:cantSplit/>
          <w:trHeight w:val="542"/>
          <w:jc w:val="center"/>
        </w:trPr>
        <w:tc>
          <w:tcPr>
            <w:tcW w:w="972" w:type="dxa"/>
            <w:vAlign w:val="center"/>
          </w:tcPr>
          <w:p w14:paraId="5A75B244" w14:textId="6C0569AF" w:rsidR="00CA776B" w:rsidRDefault="00CA776B" w:rsidP="003F4FE6">
            <w:pPr>
              <w:pStyle w:val="31"/>
              <w:spacing w:line="440" w:lineRule="exact"/>
              <w:ind w:firstLineChars="0" w:firstLine="0"/>
              <w:jc w:val="center"/>
              <w:rPr>
                <w:rFonts w:ascii="宋体" w:hAnsi="宋体" w:cs="Arial"/>
              </w:rPr>
            </w:pPr>
            <w:r>
              <w:rPr>
                <w:rFonts w:ascii="宋体" w:hAnsi="宋体" w:cs="Arial" w:hint="eastAsia"/>
              </w:rPr>
              <w:t>1</w:t>
            </w:r>
            <w:r w:rsidR="003F4FE6">
              <w:rPr>
                <w:rFonts w:ascii="宋体" w:hAnsi="宋体" w:cs="Arial"/>
              </w:rPr>
              <w:t>1</w:t>
            </w:r>
          </w:p>
        </w:tc>
        <w:tc>
          <w:tcPr>
            <w:tcW w:w="1992" w:type="dxa"/>
            <w:vAlign w:val="center"/>
          </w:tcPr>
          <w:p w14:paraId="7044CE51" w14:textId="77777777" w:rsidR="00CA776B" w:rsidRDefault="00CA776B" w:rsidP="003F4FE6">
            <w:pPr>
              <w:pStyle w:val="31"/>
              <w:spacing w:line="440" w:lineRule="exact"/>
              <w:ind w:firstLineChars="0" w:firstLine="0"/>
              <w:rPr>
                <w:rFonts w:ascii="宋体" w:hAnsi="宋体" w:cs="Arial"/>
              </w:rPr>
            </w:pPr>
            <w:r>
              <w:rPr>
                <w:rFonts w:ascii="宋体" w:hAnsi="宋体" w:cs="Arial" w:hint="eastAsia"/>
              </w:rPr>
              <w:t>导致</w:t>
            </w:r>
            <w:proofErr w:type="gramStart"/>
            <w:r>
              <w:rPr>
                <w:rFonts w:ascii="宋体" w:hAnsi="宋体" w:cs="Arial" w:hint="eastAsia"/>
              </w:rPr>
              <w:t>废标因素</w:t>
            </w:r>
            <w:proofErr w:type="gramEnd"/>
          </w:p>
        </w:tc>
        <w:tc>
          <w:tcPr>
            <w:tcW w:w="6534" w:type="dxa"/>
            <w:vAlign w:val="center"/>
          </w:tcPr>
          <w:p w14:paraId="1AABDDAF" w14:textId="77777777" w:rsidR="00CA776B" w:rsidRDefault="00CA776B" w:rsidP="003F4FE6">
            <w:pPr>
              <w:pStyle w:val="31"/>
              <w:spacing w:line="440" w:lineRule="exact"/>
              <w:ind w:firstLineChars="0" w:firstLine="0"/>
              <w:rPr>
                <w:rFonts w:ascii="宋体" w:hAnsi="宋体" w:cs="Arial"/>
              </w:rPr>
            </w:pPr>
            <w:r>
              <w:rPr>
                <w:rFonts w:ascii="宋体" w:hAnsi="宋体" w:cs="Arial" w:hint="eastAsia"/>
              </w:rPr>
              <w:t>出现下列情形之一的，为废标：</w:t>
            </w:r>
            <w:r>
              <w:rPr>
                <w:rFonts w:ascii="宋体" w:hAnsi="宋体" w:cs="Arial"/>
              </w:rPr>
              <w:t xml:space="preserve"> </w:t>
            </w:r>
          </w:p>
          <w:p w14:paraId="4E64378C" w14:textId="77777777" w:rsidR="00CA776B" w:rsidRDefault="00CA776B" w:rsidP="003F4FE6">
            <w:pPr>
              <w:pStyle w:val="31"/>
              <w:spacing w:line="440" w:lineRule="exact"/>
              <w:ind w:firstLineChars="0" w:firstLine="0"/>
              <w:rPr>
                <w:rFonts w:ascii="宋体" w:hAnsi="宋体" w:cs="Arial"/>
              </w:rPr>
            </w:pPr>
            <w:r>
              <w:rPr>
                <w:rFonts w:ascii="宋体" w:hAnsi="宋体" w:cs="Arial" w:hint="eastAsia"/>
              </w:rPr>
              <w:t>（一）符合专业条件的投标人或者对招标文件作实质响应的</w:t>
            </w:r>
            <w:r w:rsidRPr="00FE1B8C">
              <w:rPr>
                <w:rFonts w:ascii="宋体" w:hAnsi="宋体" w:cs="Arial" w:hint="eastAsia"/>
                <w:color w:val="FF0000"/>
              </w:rPr>
              <w:t>投标人不足三家</w:t>
            </w:r>
            <w:r>
              <w:rPr>
                <w:rFonts w:ascii="宋体" w:hAnsi="宋体" w:cs="Arial" w:hint="eastAsia"/>
              </w:rPr>
              <w:t>的；</w:t>
            </w:r>
            <w:r>
              <w:rPr>
                <w:rFonts w:ascii="宋体" w:hAnsi="宋体" w:cs="Arial"/>
              </w:rPr>
              <w:t xml:space="preserve"> </w:t>
            </w:r>
          </w:p>
          <w:p w14:paraId="75B3DFCE" w14:textId="77777777" w:rsidR="00CA776B" w:rsidRDefault="00CA776B" w:rsidP="003F4FE6">
            <w:pPr>
              <w:pStyle w:val="31"/>
              <w:spacing w:line="440" w:lineRule="exact"/>
              <w:ind w:firstLineChars="0" w:firstLine="0"/>
              <w:rPr>
                <w:rFonts w:ascii="宋体" w:hAnsi="宋体" w:cs="Arial"/>
              </w:rPr>
            </w:pPr>
            <w:r>
              <w:rPr>
                <w:rFonts w:ascii="宋体" w:hAnsi="宋体" w:cs="Arial" w:hint="eastAsia"/>
              </w:rPr>
              <w:t>（二）出现影响采购公正的违法、违规行为的；</w:t>
            </w:r>
            <w:r>
              <w:rPr>
                <w:rFonts w:ascii="宋体" w:hAnsi="宋体" w:cs="Arial"/>
              </w:rPr>
              <w:t xml:space="preserve"> </w:t>
            </w:r>
          </w:p>
          <w:p w14:paraId="109DDBE6" w14:textId="77777777" w:rsidR="00CA776B" w:rsidRDefault="00CA776B" w:rsidP="003F4FE6">
            <w:pPr>
              <w:pStyle w:val="31"/>
              <w:spacing w:line="440" w:lineRule="exact"/>
              <w:ind w:firstLineChars="0" w:firstLine="0"/>
              <w:rPr>
                <w:rFonts w:ascii="宋体" w:hAnsi="宋体" w:cs="Arial"/>
              </w:rPr>
            </w:pPr>
            <w:r>
              <w:rPr>
                <w:rFonts w:ascii="宋体" w:hAnsi="宋体" w:cs="Arial" w:hint="eastAsia"/>
              </w:rPr>
              <w:t>（三）投标人的报价均超过了采购预算，采购人不能支付的；</w:t>
            </w:r>
            <w:r>
              <w:rPr>
                <w:rFonts w:ascii="宋体" w:hAnsi="宋体" w:cs="Arial"/>
              </w:rPr>
              <w:t xml:space="preserve"> </w:t>
            </w:r>
          </w:p>
          <w:p w14:paraId="1309B5FD" w14:textId="77777777" w:rsidR="00CA776B" w:rsidRDefault="00CA776B" w:rsidP="003F4FE6">
            <w:pPr>
              <w:pStyle w:val="31"/>
              <w:spacing w:line="440" w:lineRule="exact"/>
              <w:ind w:firstLineChars="0" w:firstLine="0"/>
              <w:rPr>
                <w:rFonts w:ascii="宋体" w:hAnsi="宋体" w:cs="Arial"/>
              </w:rPr>
            </w:pPr>
            <w:r>
              <w:rPr>
                <w:rFonts w:ascii="宋体" w:hAnsi="宋体" w:cs="Arial" w:hint="eastAsia"/>
              </w:rPr>
              <w:t>（四）因重大变故，采购任务取消的。</w:t>
            </w:r>
            <w:r>
              <w:rPr>
                <w:rFonts w:ascii="宋体" w:hAnsi="宋体" w:cs="Arial"/>
              </w:rPr>
              <w:t xml:space="preserve"> </w:t>
            </w:r>
          </w:p>
        </w:tc>
      </w:tr>
      <w:tr w:rsidR="00CA776B" w14:paraId="26B209AF" w14:textId="77777777" w:rsidTr="003F4FE6">
        <w:trPr>
          <w:cantSplit/>
          <w:trHeight w:val="542"/>
          <w:jc w:val="center"/>
        </w:trPr>
        <w:tc>
          <w:tcPr>
            <w:tcW w:w="972" w:type="dxa"/>
            <w:vAlign w:val="center"/>
          </w:tcPr>
          <w:p w14:paraId="27ED2F10" w14:textId="6F34DA97" w:rsidR="00CA776B" w:rsidRDefault="00CA776B" w:rsidP="003F4FE6">
            <w:pPr>
              <w:pStyle w:val="31"/>
              <w:spacing w:line="440" w:lineRule="exact"/>
              <w:ind w:firstLineChars="0" w:firstLine="0"/>
              <w:jc w:val="center"/>
              <w:rPr>
                <w:rFonts w:ascii="宋体" w:hAnsi="宋体" w:cs="Arial"/>
              </w:rPr>
            </w:pPr>
            <w:r>
              <w:rPr>
                <w:rFonts w:ascii="宋体" w:hAnsi="宋体" w:cs="Arial" w:hint="eastAsia"/>
              </w:rPr>
              <w:lastRenderedPageBreak/>
              <w:t>1</w:t>
            </w:r>
            <w:r w:rsidR="003F4FE6">
              <w:rPr>
                <w:rFonts w:ascii="宋体" w:hAnsi="宋体" w:cs="Arial"/>
              </w:rPr>
              <w:t>2</w:t>
            </w:r>
          </w:p>
        </w:tc>
        <w:tc>
          <w:tcPr>
            <w:tcW w:w="1992" w:type="dxa"/>
            <w:vAlign w:val="center"/>
          </w:tcPr>
          <w:p w14:paraId="513332E2" w14:textId="77777777" w:rsidR="00CA776B" w:rsidRDefault="00CA776B" w:rsidP="003F4FE6">
            <w:pPr>
              <w:pStyle w:val="31"/>
              <w:ind w:firstLineChars="0" w:firstLine="0"/>
              <w:rPr>
                <w:rFonts w:ascii="宋体" w:hAnsi="宋体" w:cs="Arial"/>
                <w:color w:val="000000"/>
              </w:rPr>
            </w:pPr>
            <w:r>
              <w:rPr>
                <w:rFonts w:ascii="宋体" w:hAnsi="宋体" w:cs="Arial" w:hint="eastAsia"/>
                <w:color w:val="000000"/>
              </w:rPr>
              <w:t>导致无效标因素</w:t>
            </w:r>
          </w:p>
        </w:tc>
        <w:tc>
          <w:tcPr>
            <w:tcW w:w="6534" w:type="dxa"/>
            <w:vAlign w:val="center"/>
          </w:tcPr>
          <w:p w14:paraId="3433D92D" w14:textId="77777777" w:rsidR="00CA776B" w:rsidRDefault="00CA776B" w:rsidP="003F4FE6">
            <w:pPr>
              <w:pStyle w:val="31"/>
              <w:ind w:firstLineChars="0" w:firstLine="0"/>
              <w:rPr>
                <w:rFonts w:ascii="宋体" w:hAnsi="宋体" w:cs="Arial"/>
                <w:color w:val="000000"/>
              </w:rPr>
            </w:pPr>
            <w:r>
              <w:rPr>
                <w:rFonts w:ascii="宋体" w:hAnsi="宋体" w:cs="Arial" w:hint="eastAsia"/>
                <w:color w:val="000000"/>
              </w:rPr>
              <w:t>投标文件属下列情况之一的，在资格性、符合性检查时按照无效投标处理：</w:t>
            </w:r>
          </w:p>
          <w:p w14:paraId="441F5B5B" w14:textId="77777777" w:rsidR="00CA776B" w:rsidRDefault="00CA776B" w:rsidP="003F4FE6">
            <w:pPr>
              <w:pStyle w:val="31"/>
              <w:ind w:firstLineChars="0" w:firstLine="0"/>
              <w:rPr>
                <w:rFonts w:ascii="宋体" w:hAnsi="宋体" w:cs="Arial"/>
                <w:color w:val="000000"/>
              </w:rPr>
            </w:pPr>
            <w:r>
              <w:rPr>
                <w:rFonts w:ascii="宋体" w:hAnsi="宋体" w:cs="Arial" w:hint="eastAsia"/>
                <w:color w:val="000000"/>
              </w:rPr>
              <w:t>（一）未按照招标文件的规定提交投标保证金的；</w:t>
            </w:r>
          </w:p>
          <w:p w14:paraId="02007AE5" w14:textId="77777777" w:rsidR="00CA776B" w:rsidRDefault="00CA776B" w:rsidP="003F4FE6">
            <w:pPr>
              <w:pStyle w:val="31"/>
              <w:ind w:firstLineChars="0" w:firstLine="0"/>
              <w:rPr>
                <w:rFonts w:ascii="宋体" w:hAnsi="宋体" w:cs="Arial"/>
                <w:color w:val="000000"/>
              </w:rPr>
            </w:pPr>
            <w:r>
              <w:rPr>
                <w:rFonts w:ascii="宋体" w:hAnsi="宋体" w:cs="Arial" w:hint="eastAsia"/>
                <w:color w:val="000000"/>
              </w:rPr>
              <w:t>（二）投标文件未按招标文件要求签署、盖章的；</w:t>
            </w:r>
          </w:p>
          <w:p w14:paraId="67774595" w14:textId="77777777" w:rsidR="00CA776B" w:rsidRDefault="00CA776B" w:rsidP="003F4FE6">
            <w:pPr>
              <w:pStyle w:val="31"/>
              <w:ind w:firstLineChars="0" w:firstLine="0"/>
              <w:rPr>
                <w:rFonts w:ascii="宋体" w:hAnsi="宋体" w:cs="Arial"/>
                <w:color w:val="000000"/>
              </w:rPr>
            </w:pPr>
            <w:r>
              <w:rPr>
                <w:rFonts w:ascii="宋体" w:hAnsi="宋体" w:cs="Arial" w:hint="eastAsia"/>
                <w:color w:val="000000"/>
              </w:rPr>
              <w:t>（三）不具备招标文件中规定资格要求的；</w:t>
            </w:r>
          </w:p>
          <w:p w14:paraId="65B54D48" w14:textId="77777777" w:rsidR="00CA776B" w:rsidRDefault="00CA776B" w:rsidP="003F4FE6">
            <w:pPr>
              <w:pStyle w:val="31"/>
              <w:ind w:firstLineChars="0" w:firstLine="0"/>
              <w:rPr>
                <w:rFonts w:ascii="宋体" w:hAnsi="宋体" w:cs="Arial"/>
                <w:color w:val="000000"/>
              </w:rPr>
            </w:pPr>
            <w:r>
              <w:rPr>
                <w:rFonts w:ascii="宋体" w:hAnsi="宋体" w:cs="Arial" w:hint="eastAsia"/>
                <w:color w:val="000000"/>
              </w:rPr>
              <w:t>（四）报价超过招标文件中规定的预算金额或者最高限价的；</w:t>
            </w:r>
          </w:p>
          <w:p w14:paraId="7762A010" w14:textId="77777777" w:rsidR="00CA776B" w:rsidRDefault="00CA776B" w:rsidP="003F4FE6">
            <w:pPr>
              <w:pStyle w:val="31"/>
              <w:ind w:firstLineChars="0" w:firstLine="0"/>
              <w:rPr>
                <w:rFonts w:ascii="宋体" w:hAnsi="宋体" w:cs="Arial"/>
                <w:color w:val="000000"/>
              </w:rPr>
            </w:pPr>
            <w:r>
              <w:rPr>
                <w:rFonts w:ascii="宋体" w:hAnsi="宋体" w:cs="Arial" w:hint="eastAsia"/>
                <w:color w:val="000000"/>
              </w:rPr>
              <w:t>（五）投标文件含有采购人不能接受的附加条件的；</w:t>
            </w:r>
          </w:p>
          <w:p w14:paraId="1DA38F02" w14:textId="77777777" w:rsidR="00CA776B" w:rsidRDefault="00CA776B" w:rsidP="003F4FE6">
            <w:pPr>
              <w:pStyle w:val="31"/>
              <w:ind w:firstLineChars="0" w:firstLine="0"/>
              <w:rPr>
                <w:rFonts w:ascii="宋体" w:hAnsi="宋体" w:cs="Arial"/>
                <w:color w:val="000000"/>
              </w:rPr>
            </w:pPr>
            <w:r>
              <w:rPr>
                <w:rFonts w:ascii="宋体" w:hAnsi="宋体" w:cs="Arial" w:hint="eastAsia"/>
                <w:color w:val="000000"/>
              </w:rPr>
              <w:t>（六）法律、法规和招标文件规定的其他无效情形。</w:t>
            </w:r>
          </w:p>
        </w:tc>
      </w:tr>
    </w:tbl>
    <w:p w14:paraId="172A3CC4" w14:textId="77777777" w:rsidR="00CA776B" w:rsidRDefault="00CA776B" w:rsidP="00CA776B">
      <w:pPr>
        <w:spacing w:line="360" w:lineRule="auto"/>
        <w:jc w:val="center"/>
        <w:rPr>
          <w:rFonts w:ascii="宋体" w:hAnsi="宋体"/>
          <w:sz w:val="24"/>
        </w:rPr>
      </w:pPr>
    </w:p>
    <w:p w14:paraId="4A69FBE7" w14:textId="77777777" w:rsidR="00CA776B" w:rsidRDefault="00CA776B" w:rsidP="00CA776B">
      <w:pPr>
        <w:spacing w:line="360" w:lineRule="auto"/>
        <w:jc w:val="center"/>
        <w:rPr>
          <w:rFonts w:ascii="宋体" w:hAnsi="宋体"/>
          <w:sz w:val="24"/>
        </w:rPr>
      </w:pPr>
    </w:p>
    <w:p w14:paraId="5EF19872" w14:textId="77777777" w:rsidR="00CA776B" w:rsidRDefault="00CA776B" w:rsidP="00CA776B">
      <w:pPr>
        <w:spacing w:line="360" w:lineRule="auto"/>
        <w:jc w:val="center"/>
        <w:rPr>
          <w:rFonts w:ascii="宋体" w:hAnsi="宋体"/>
          <w:sz w:val="24"/>
        </w:rPr>
      </w:pPr>
    </w:p>
    <w:p w14:paraId="75722AD9" w14:textId="77777777" w:rsidR="00CA776B" w:rsidRDefault="00CA776B" w:rsidP="00CA776B">
      <w:pPr>
        <w:spacing w:line="360" w:lineRule="auto"/>
        <w:jc w:val="center"/>
        <w:rPr>
          <w:rFonts w:ascii="宋体" w:hAnsi="宋体"/>
          <w:sz w:val="24"/>
        </w:rPr>
      </w:pPr>
    </w:p>
    <w:p w14:paraId="37E2B414" w14:textId="77777777" w:rsidR="00CA776B" w:rsidRDefault="00CA776B" w:rsidP="00CA776B">
      <w:pPr>
        <w:spacing w:line="360" w:lineRule="auto"/>
        <w:jc w:val="center"/>
        <w:rPr>
          <w:rFonts w:ascii="宋体" w:hAnsi="宋体"/>
          <w:sz w:val="24"/>
        </w:rPr>
      </w:pPr>
    </w:p>
    <w:p w14:paraId="0F2336D0" w14:textId="77777777" w:rsidR="00CA776B" w:rsidRDefault="00CA776B" w:rsidP="00CA776B">
      <w:pPr>
        <w:spacing w:line="360" w:lineRule="auto"/>
        <w:jc w:val="center"/>
        <w:rPr>
          <w:rFonts w:ascii="宋体" w:hAnsi="宋体"/>
          <w:sz w:val="24"/>
        </w:rPr>
      </w:pPr>
    </w:p>
    <w:p w14:paraId="54FA9158" w14:textId="77777777" w:rsidR="00CA776B" w:rsidRDefault="00CA776B" w:rsidP="00CA776B">
      <w:pPr>
        <w:spacing w:line="360" w:lineRule="auto"/>
        <w:jc w:val="center"/>
        <w:rPr>
          <w:rFonts w:ascii="宋体" w:hAnsi="宋体"/>
          <w:sz w:val="24"/>
        </w:rPr>
      </w:pPr>
    </w:p>
    <w:p w14:paraId="2BA6B742" w14:textId="77777777" w:rsidR="00CA776B" w:rsidRDefault="00CA776B" w:rsidP="00CA776B">
      <w:pPr>
        <w:spacing w:line="360" w:lineRule="auto"/>
        <w:jc w:val="center"/>
        <w:rPr>
          <w:rFonts w:ascii="宋体" w:hAnsi="宋体"/>
          <w:sz w:val="24"/>
        </w:rPr>
      </w:pPr>
    </w:p>
    <w:p w14:paraId="05D7142D" w14:textId="77777777" w:rsidR="00CA776B" w:rsidRPr="009934BF" w:rsidRDefault="00CA776B" w:rsidP="00CA776B">
      <w:pPr>
        <w:spacing w:line="360" w:lineRule="auto"/>
        <w:rPr>
          <w:rFonts w:ascii="宋体" w:hAnsi="宋体"/>
          <w:sz w:val="24"/>
        </w:rPr>
      </w:pPr>
    </w:p>
    <w:p w14:paraId="272DB9B9" w14:textId="77777777" w:rsidR="00CA776B" w:rsidRDefault="00CA776B" w:rsidP="00CA776B">
      <w:pPr>
        <w:spacing w:line="360" w:lineRule="auto"/>
        <w:rPr>
          <w:rFonts w:ascii="宋体" w:hAnsi="宋体"/>
          <w:sz w:val="24"/>
        </w:rPr>
      </w:pPr>
    </w:p>
    <w:p w14:paraId="203AAA9A" w14:textId="77777777" w:rsidR="00CA776B" w:rsidRDefault="00CA776B" w:rsidP="00CA776B">
      <w:pPr>
        <w:spacing w:line="360" w:lineRule="auto"/>
        <w:rPr>
          <w:rFonts w:ascii="宋体" w:hAnsi="宋体"/>
          <w:sz w:val="24"/>
        </w:rPr>
      </w:pPr>
    </w:p>
    <w:p w14:paraId="05AF98DC" w14:textId="77777777" w:rsidR="00CA776B" w:rsidRDefault="00CA776B" w:rsidP="00CA776B">
      <w:pPr>
        <w:spacing w:line="360" w:lineRule="auto"/>
        <w:rPr>
          <w:rFonts w:ascii="宋体" w:hAnsi="宋体"/>
          <w:sz w:val="24"/>
        </w:rPr>
      </w:pPr>
    </w:p>
    <w:p w14:paraId="3C87EB44" w14:textId="77777777" w:rsidR="00CA776B" w:rsidRDefault="00CA776B" w:rsidP="00CA776B">
      <w:pPr>
        <w:spacing w:line="360" w:lineRule="auto"/>
        <w:rPr>
          <w:rFonts w:ascii="宋体" w:hAnsi="宋体"/>
          <w:sz w:val="24"/>
        </w:rPr>
      </w:pPr>
    </w:p>
    <w:p w14:paraId="45596426" w14:textId="77777777" w:rsidR="00CA776B" w:rsidRDefault="00CA776B" w:rsidP="00CA776B">
      <w:pPr>
        <w:spacing w:line="360" w:lineRule="auto"/>
        <w:rPr>
          <w:rFonts w:ascii="宋体" w:hAnsi="宋体"/>
          <w:sz w:val="24"/>
        </w:rPr>
      </w:pPr>
    </w:p>
    <w:p w14:paraId="1163D47C" w14:textId="77777777" w:rsidR="00CA776B" w:rsidRDefault="00CA776B" w:rsidP="00CA776B">
      <w:pPr>
        <w:spacing w:line="360" w:lineRule="auto"/>
        <w:rPr>
          <w:rFonts w:ascii="宋体" w:hAnsi="宋体"/>
          <w:sz w:val="24"/>
        </w:rPr>
      </w:pPr>
    </w:p>
    <w:p w14:paraId="3DDB41E2" w14:textId="77777777" w:rsidR="00CA776B" w:rsidRDefault="00CA776B" w:rsidP="00CA776B">
      <w:pPr>
        <w:spacing w:line="360" w:lineRule="auto"/>
        <w:rPr>
          <w:rFonts w:ascii="宋体" w:hAnsi="宋体"/>
          <w:sz w:val="24"/>
        </w:rPr>
      </w:pPr>
    </w:p>
    <w:p w14:paraId="1F7B54B8" w14:textId="77777777" w:rsidR="00CA776B" w:rsidRDefault="00CA776B" w:rsidP="00CA776B">
      <w:pPr>
        <w:spacing w:line="360" w:lineRule="auto"/>
        <w:rPr>
          <w:rFonts w:ascii="宋体" w:hAnsi="宋体"/>
          <w:sz w:val="24"/>
        </w:rPr>
      </w:pPr>
    </w:p>
    <w:p w14:paraId="596DD39C" w14:textId="77777777" w:rsidR="00CA776B" w:rsidRDefault="00CA776B" w:rsidP="00CA776B">
      <w:pPr>
        <w:spacing w:line="360" w:lineRule="auto"/>
        <w:rPr>
          <w:rFonts w:ascii="宋体" w:hAnsi="宋体"/>
          <w:sz w:val="24"/>
        </w:rPr>
      </w:pPr>
    </w:p>
    <w:p w14:paraId="655BED6C" w14:textId="77777777" w:rsidR="00CA776B" w:rsidRDefault="00CA776B" w:rsidP="00CA776B">
      <w:pPr>
        <w:spacing w:line="360" w:lineRule="auto"/>
        <w:rPr>
          <w:rFonts w:ascii="宋体" w:hAnsi="宋体"/>
          <w:sz w:val="24"/>
        </w:rPr>
      </w:pPr>
    </w:p>
    <w:p w14:paraId="12B03BB4" w14:textId="77777777" w:rsidR="00CA776B" w:rsidRDefault="00CA776B" w:rsidP="00CA776B">
      <w:pPr>
        <w:spacing w:line="360" w:lineRule="auto"/>
        <w:rPr>
          <w:rFonts w:ascii="宋体" w:hAnsi="宋体"/>
          <w:sz w:val="24"/>
        </w:rPr>
      </w:pPr>
    </w:p>
    <w:p w14:paraId="0DEF1859" w14:textId="77777777" w:rsidR="00CA776B" w:rsidRDefault="00CA776B" w:rsidP="00CA776B">
      <w:pPr>
        <w:spacing w:line="360" w:lineRule="auto"/>
        <w:rPr>
          <w:rFonts w:ascii="宋体" w:hAnsi="宋体"/>
          <w:sz w:val="24"/>
        </w:rPr>
      </w:pPr>
    </w:p>
    <w:p w14:paraId="2885CB66" w14:textId="77777777" w:rsidR="00CA776B" w:rsidRDefault="00CA776B" w:rsidP="00CA776B">
      <w:pPr>
        <w:spacing w:line="360" w:lineRule="auto"/>
        <w:rPr>
          <w:rFonts w:ascii="宋体" w:hAnsi="宋体"/>
          <w:sz w:val="24"/>
        </w:rPr>
      </w:pPr>
    </w:p>
    <w:p w14:paraId="2FD8E352" w14:textId="77777777" w:rsidR="00CA776B" w:rsidRDefault="00CA776B" w:rsidP="00CA776B">
      <w:pPr>
        <w:spacing w:line="360" w:lineRule="auto"/>
        <w:jc w:val="center"/>
        <w:rPr>
          <w:rFonts w:ascii="宋体" w:hAnsi="宋体"/>
          <w:b/>
          <w:sz w:val="30"/>
          <w:szCs w:val="30"/>
        </w:rPr>
        <w:sectPr w:rsidR="00CA776B">
          <w:footerReference w:type="even" r:id="rId7"/>
          <w:footerReference w:type="default" r:id="rId8"/>
          <w:footerReference w:type="first" r:id="rId9"/>
          <w:pgSz w:w="11906" w:h="16838"/>
          <w:pgMar w:top="1191" w:right="1191" w:bottom="1191" w:left="1191" w:header="851" w:footer="992" w:gutter="0"/>
          <w:cols w:space="720"/>
          <w:titlePg/>
          <w:docGrid w:type="lines" w:linePitch="312"/>
        </w:sectPr>
      </w:pPr>
    </w:p>
    <w:p w14:paraId="2E957D68" w14:textId="77777777" w:rsidR="00CA776B" w:rsidRDefault="00CA776B" w:rsidP="00CA776B">
      <w:pPr>
        <w:spacing w:line="360" w:lineRule="auto"/>
        <w:jc w:val="center"/>
        <w:rPr>
          <w:rFonts w:ascii="宋体" w:hAnsi="宋体"/>
          <w:b/>
          <w:sz w:val="30"/>
          <w:szCs w:val="30"/>
        </w:rPr>
      </w:pPr>
      <w:r>
        <w:rPr>
          <w:rFonts w:ascii="宋体" w:hAnsi="宋体" w:hint="eastAsia"/>
          <w:b/>
          <w:sz w:val="30"/>
          <w:szCs w:val="30"/>
        </w:rPr>
        <w:lastRenderedPageBreak/>
        <w:t>第一章  投标邀请函</w:t>
      </w:r>
    </w:p>
    <w:p w14:paraId="7D46393A" w14:textId="72FB5576" w:rsidR="00CA776B" w:rsidRDefault="00CA776B" w:rsidP="00CA776B">
      <w:pPr>
        <w:pStyle w:val="aff5"/>
        <w:spacing w:after="0" w:line="360" w:lineRule="auto"/>
        <w:rPr>
          <w:rFonts w:ascii="宋体" w:hAnsi="宋体"/>
          <w:sz w:val="24"/>
        </w:rPr>
      </w:pPr>
      <w:r>
        <w:rPr>
          <w:rFonts w:ascii="宋体" w:hAnsi="宋体" w:hint="eastAsia"/>
          <w:sz w:val="24"/>
        </w:rPr>
        <w:t>2、招标内容：</w:t>
      </w:r>
      <w:r w:rsidR="003F4FE6">
        <w:rPr>
          <w:rFonts w:ascii="宋体" w:hAnsi="宋体" w:hint="eastAsia"/>
          <w:bCs/>
          <w:color w:val="FF0000"/>
          <w:sz w:val="24"/>
        </w:rPr>
        <w:t>软件系统</w:t>
      </w:r>
      <w:r w:rsidR="003F4FE6">
        <w:rPr>
          <w:rFonts w:ascii="宋体" w:hAnsi="宋体"/>
          <w:bCs/>
          <w:color w:val="FF0000"/>
          <w:sz w:val="24"/>
        </w:rPr>
        <w:t>开发服务</w:t>
      </w:r>
    </w:p>
    <w:p w14:paraId="0A0E6A8C" w14:textId="51220E8C" w:rsidR="00CA776B" w:rsidRDefault="00CA776B" w:rsidP="00CA776B">
      <w:pPr>
        <w:spacing w:line="360" w:lineRule="auto"/>
        <w:ind w:left="480" w:hangingChars="200" w:hanging="480"/>
        <w:rPr>
          <w:rFonts w:ascii="宋体" w:hAnsi="宋体" w:cs="宋体"/>
          <w:kern w:val="0"/>
          <w:sz w:val="24"/>
        </w:rPr>
      </w:pPr>
      <w:r>
        <w:rPr>
          <w:rFonts w:ascii="宋体" w:hAnsi="宋体" w:hint="eastAsia"/>
          <w:sz w:val="24"/>
        </w:rPr>
        <w:t>3、采购预算：</w:t>
      </w:r>
      <w:proofErr w:type="gramStart"/>
      <w:r w:rsidR="0085366B">
        <w:rPr>
          <w:rFonts w:ascii="宋体" w:hAnsi="宋体" w:cs="宋体" w:hint="eastAsia"/>
          <w:kern w:val="0"/>
          <w:sz w:val="24"/>
        </w:rPr>
        <w:t>壹拾肆万捌仟</w:t>
      </w:r>
      <w:proofErr w:type="gramEnd"/>
      <w:r>
        <w:rPr>
          <w:rFonts w:ascii="宋体" w:hAnsi="宋体" w:cs="宋体" w:hint="eastAsia"/>
          <w:kern w:val="0"/>
          <w:sz w:val="24"/>
        </w:rPr>
        <w:t>元整（￥1</w:t>
      </w:r>
      <w:r w:rsidR="003F4FE6">
        <w:rPr>
          <w:rFonts w:ascii="宋体" w:hAnsi="宋体" w:cs="宋体"/>
          <w:kern w:val="0"/>
          <w:sz w:val="24"/>
        </w:rPr>
        <w:t>48</w:t>
      </w:r>
      <w:r>
        <w:rPr>
          <w:rFonts w:ascii="宋体" w:hAnsi="宋体" w:cs="宋体" w:hint="eastAsia"/>
          <w:kern w:val="0"/>
          <w:sz w:val="24"/>
        </w:rPr>
        <w:t>000.00）</w:t>
      </w:r>
    </w:p>
    <w:p w14:paraId="2824F17A" w14:textId="1AF900CF" w:rsidR="00CA776B" w:rsidRDefault="00CA776B" w:rsidP="00CA776B">
      <w:pPr>
        <w:spacing w:line="360" w:lineRule="auto"/>
        <w:rPr>
          <w:rFonts w:ascii="宋体" w:hAnsi="宋体"/>
          <w:sz w:val="24"/>
        </w:rPr>
      </w:pPr>
      <w:r>
        <w:rPr>
          <w:rFonts w:ascii="宋体" w:hAnsi="宋体" w:hint="eastAsia"/>
          <w:sz w:val="24"/>
        </w:rPr>
        <w:t>8、报名地点：</w:t>
      </w:r>
      <w:r w:rsidR="00593B68">
        <w:rPr>
          <w:rFonts w:ascii="宋体" w:hAnsi="宋体" w:cs="宋体" w:hint="eastAsia"/>
          <w:kern w:val="0"/>
          <w:sz w:val="24"/>
        </w:rPr>
        <w:t>苏州工业园区服务外包职业学院</w:t>
      </w:r>
      <w:r w:rsidR="003F4FE6">
        <w:rPr>
          <w:rFonts w:ascii="宋体" w:hAnsi="宋体" w:cs="宋体" w:hint="eastAsia"/>
          <w:kern w:val="0"/>
          <w:sz w:val="24"/>
        </w:rPr>
        <w:t>A701</w:t>
      </w:r>
    </w:p>
    <w:p w14:paraId="2C50ADE3" w14:textId="77777777" w:rsidR="00CA776B" w:rsidRDefault="00CA776B" w:rsidP="00CA776B">
      <w:pPr>
        <w:spacing w:line="360" w:lineRule="auto"/>
        <w:rPr>
          <w:rFonts w:ascii="宋体" w:hAnsi="宋体"/>
          <w:sz w:val="24"/>
        </w:rPr>
      </w:pPr>
      <w:r>
        <w:rPr>
          <w:rFonts w:ascii="宋体" w:hAnsi="宋体" w:hint="eastAsia"/>
          <w:sz w:val="24"/>
        </w:rPr>
        <w:t>9、开标信息</w:t>
      </w:r>
    </w:p>
    <w:p w14:paraId="5C6950EC" w14:textId="266BFF2B" w:rsidR="00CA776B" w:rsidRDefault="00CA776B" w:rsidP="00CA776B">
      <w:pPr>
        <w:spacing w:line="360" w:lineRule="auto"/>
        <w:ind w:firstLineChars="200" w:firstLine="480"/>
        <w:rPr>
          <w:rFonts w:ascii="宋体" w:hAnsi="宋体"/>
          <w:sz w:val="24"/>
        </w:rPr>
      </w:pPr>
      <w:r>
        <w:rPr>
          <w:rFonts w:ascii="宋体" w:hAnsi="宋体" w:hint="eastAsia"/>
          <w:sz w:val="24"/>
        </w:rPr>
        <w:t>投标截止时间：</w:t>
      </w:r>
      <w:r>
        <w:rPr>
          <w:rFonts w:ascii="宋体" w:hAnsi="宋体" w:cs="宋体" w:hint="eastAsia"/>
          <w:kern w:val="0"/>
          <w:sz w:val="24"/>
        </w:rPr>
        <w:t>2018年</w:t>
      </w:r>
      <w:r w:rsidR="00593B68">
        <w:rPr>
          <w:rFonts w:ascii="宋体" w:hAnsi="宋体" w:cs="宋体"/>
          <w:kern w:val="0"/>
          <w:sz w:val="24"/>
        </w:rPr>
        <w:t xml:space="preserve"> </w:t>
      </w:r>
      <w:r w:rsidR="003F4FE6">
        <w:rPr>
          <w:rFonts w:ascii="宋体" w:hAnsi="宋体" w:cs="宋体"/>
          <w:kern w:val="0"/>
          <w:sz w:val="24"/>
        </w:rPr>
        <w:t xml:space="preserve">9 </w:t>
      </w:r>
      <w:r>
        <w:rPr>
          <w:rFonts w:ascii="宋体" w:hAnsi="宋体" w:cs="宋体" w:hint="eastAsia"/>
          <w:kern w:val="0"/>
          <w:sz w:val="24"/>
        </w:rPr>
        <w:t>月</w:t>
      </w:r>
      <w:r w:rsidR="003F4FE6">
        <w:rPr>
          <w:rFonts w:ascii="宋体" w:hAnsi="宋体" w:cs="宋体" w:hint="eastAsia"/>
          <w:kern w:val="0"/>
          <w:sz w:val="24"/>
        </w:rPr>
        <w:t xml:space="preserve"> 2</w:t>
      </w:r>
      <w:r w:rsidR="003F4FE6">
        <w:rPr>
          <w:rFonts w:ascii="宋体" w:hAnsi="宋体" w:cs="宋体"/>
          <w:kern w:val="0"/>
          <w:sz w:val="24"/>
        </w:rPr>
        <w:t>8</w:t>
      </w:r>
      <w:r w:rsidR="00593B68">
        <w:rPr>
          <w:rFonts w:ascii="宋体" w:hAnsi="宋体" w:cs="宋体"/>
          <w:kern w:val="0"/>
          <w:sz w:val="24"/>
        </w:rPr>
        <w:t xml:space="preserve"> </w:t>
      </w:r>
      <w:r>
        <w:rPr>
          <w:rFonts w:ascii="宋体" w:hAnsi="宋体" w:cs="宋体" w:hint="eastAsia"/>
          <w:kern w:val="0"/>
          <w:sz w:val="24"/>
        </w:rPr>
        <w:t>日1</w:t>
      </w:r>
      <w:r w:rsidR="003F4FE6">
        <w:rPr>
          <w:rFonts w:ascii="宋体" w:hAnsi="宋体" w:cs="宋体"/>
          <w:kern w:val="0"/>
          <w:sz w:val="24"/>
        </w:rPr>
        <w:t>1</w:t>
      </w:r>
      <w:r>
        <w:rPr>
          <w:rFonts w:ascii="宋体" w:hAnsi="宋体" w:cs="宋体" w:hint="eastAsia"/>
          <w:kern w:val="0"/>
          <w:sz w:val="24"/>
        </w:rPr>
        <w:t>：</w:t>
      </w:r>
      <w:r w:rsidR="003F4FE6">
        <w:rPr>
          <w:rFonts w:ascii="宋体" w:hAnsi="宋体" w:cs="宋体" w:hint="eastAsia"/>
          <w:kern w:val="0"/>
          <w:sz w:val="24"/>
        </w:rPr>
        <w:t>00</w:t>
      </w:r>
      <w:r>
        <w:rPr>
          <w:rFonts w:ascii="宋体" w:hAnsi="宋体" w:hint="eastAsia"/>
          <w:sz w:val="24"/>
        </w:rPr>
        <w:t>整（北京时间）</w:t>
      </w:r>
    </w:p>
    <w:p w14:paraId="4F525BF4" w14:textId="7373CC01" w:rsidR="00CA776B" w:rsidRDefault="00CA776B" w:rsidP="00CA776B">
      <w:pPr>
        <w:spacing w:line="360" w:lineRule="auto"/>
        <w:ind w:firstLineChars="200" w:firstLine="480"/>
        <w:rPr>
          <w:rFonts w:ascii="宋体" w:hAnsi="宋体"/>
          <w:sz w:val="24"/>
        </w:rPr>
      </w:pPr>
      <w:r>
        <w:rPr>
          <w:rFonts w:ascii="宋体" w:hAnsi="宋体" w:hint="eastAsia"/>
          <w:sz w:val="24"/>
        </w:rPr>
        <w:t>开标时间：</w:t>
      </w:r>
      <w:r>
        <w:rPr>
          <w:rFonts w:ascii="宋体" w:hAnsi="宋体" w:cs="宋体" w:hint="eastAsia"/>
          <w:kern w:val="0"/>
          <w:sz w:val="24"/>
        </w:rPr>
        <w:t>2018年</w:t>
      </w:r>
      <w:r w:rsidR="00593B68">
        <w:rPr>
          <w:rFonts w:ascii="宋体" w:hAnsi="宋体" w:cs="宋体"/>
          <w:kern w:val="0"/>
          <w:sz w:val="24"/>
        </w:rPr>
        <w:t xml:space="preserve"> </w:t>
      </w:r>
      <w:r w:rsidR="003F4FE6">
        <w:rPr>
          <w:rFonts w:ascii="宋体" w:hAnsi="宋体" w:cs="宋体"/>
          <w:kern w:val="0"/>
          <w:sz w:val="24"/>
        </w:rPr>
        <w:t>9</w:t>
      </w:r>
      <w:r>
        <w:rPr>
          <w:rFonts w:ascii="宋体" w:hAnsi="宋体" w:cs="宋体" w:hint="eastAsia"/>
          <w:kern w:val="0"/>
          <w:sz w:val="24"/>
        </w:rPr>
        <w:t>月</w:t>
      </w:r>
      <w:r w:rsidR="00593B68">
        <w:rPr>
          <w:rFonts w:ascii="宋体" w:hAnsi="宋体" w:cs="宋体"/>
          <w:kern w:val="0"/>
          <w:sz w:val="24"/>
        </w:rPr>
        <w:t xml:space="preserve"> </w:t>
      </w:r>
      <w:r w:rsidR="003F4FE6">
        <w:rPr>
          <w:rFonts w:ascii="宋体" w:hAnsi="宋体" w:cs="宋体"/>
          <w:kern w:val="0"/>
          <w:sz w:val="24"/>
        </w:rPr>
        <w:t>28</w:t>
      </w:r>
      <w:r>
        <w:rPr>
          <w:rFonts w:ascii="宋体" w:hAnsi="宋体" w:cs="宋体" w:hint="eastAsia"/>
          <w:kern w:val="0"/>
          <w:sz w:val="24"/>
        </w:rPr>
        <w:t>日13：30</w:t>
      </w:r>
      <w:r>
        <w:rPr>
          <w:rFonts w:ascii="宋体" w:hAnsi="宋体" w:hint="eastAsia"/>
          <w:sz w:val="24"/>
        </w:rPr>
        <w:t>整（北京时间）</w:t>
      </w:r>
    </w:p>
    <w:p w14:paraId="259E80E6" w14:textId="7BBD7686" w:rsidR="00CA776B" w:rsidRDefault="00CA776B" w:rsidP="00CA776B">
      <w:pPr>
        <w:spacing w:line="360" w:lineRule="auto"/>
        <w:ind w:firstLineChars="200" w:firstLine="480"/>
        <w:rPr>
          <w:rFonts w:ascii="宋体" w:hAnsi="宋体"/>
          <w:sz w:val="24"/>
        </w:rPr>
      </w:pPr>
      <w:r>
        <w:rPr>
          <w:rFonts w:ascii="宋体" w:hAnsi="宋体" w:hint="eastAsia"/>
          <w:sz w:val="24"/>
        </w:rPr>
        <w:t>投标开标地点：</w:t>
      </w:r>
      <w:r w:rsidR="00593B68" w:rsidRPr="00593B68">
        <w:rPr>
          <w:rFonts w:ascii="宋体" w:hAnsi="宋体" w:cs="宋体" w:hint="eastAsia"/>
          <w:color w:val="FF0000"/>
          <w:kern w:val="0"/>
          <w:sz w:val="24"/>
        </w:rPr>
        <w:t>苏州市独墅湖科教创新区若水路</w:t>
      </w:r>
      <w:r w:rsidR="00593B68" w:rsidRPr="00593B68">
        <w:rPr>
          <w:rFonts w:ascii="宋体" w:hAnsi="宋体" w:cs="宋体"/>
          <w:color w:val="FF0000"/>
          <w:kern w:val="0"/>
          <w:sz w:val="24"/>
        </w:rPr>
        <w:t>99</w:t>
      </w:r>
      <w:r w:rsidR="00593B68" w:rsidRPr="00593B68">
        <w:rPr>
          <w:rFonts w:ascii="宋体" w:hAnsi="宋体" w:cs="宋体" w:hint="eastAsia"/>
          <w:color w:val="FF0000"/>
          <w:kern w:val="0"/>
          <w:sz w:val="24"/>
        </w:rPr>
        <w:t>号A</w:t>
      </w:r>
      <w:r w:rsidR="00593B68" w:rsidRPr="00593B68">
        <w:rPr>
          <w:rFonts w:ascii="宋体" w:hAnsi="宋体" w:cs="宋体"/>
          <w:color w:val="FF0000"/>
          <w:kern w:val="0"/>
          <w:sz w:val="24"/>
        </w:rPr>
        <w:t>703</w:t>
      </w:r>
      <w:r w:rsidR="00593B68" w:rsidRPr="00593B68">
        <w:rPr>
          <w:rFonts w:ascii="宋体" w:hAnsi="宋体" w:cs="宋体" w:hint="eastAsia"/>
          <w:color w:val="FF0000"/>
          <w:kern w:val="0"/>
          <w:sz w:val="24"/>
        </w:rPr>
        <w:t>会议室</w:t>
      </w:r>
    </w:p>
    <w:p w14:paraId="5E6E9F9D" w14:textId="0B361048" w:rsidR="00CA776B" w:rsidRDefault="00CA776B" w:rsidP="00CA776B">
      <w:pPr>
        <w:widowControl/>
        <w:spacing w:line="360" w:lineRule="auto"/>
        <w:rPr>
          <w:rFonts w:ascii="宋体" w:hAnsi="宋体" w:cs="宋体"/>
          <w:kern w:val="0"/>
          <w:sz w:val="24"/>
        </w:rPr>
      </w:pPr>
      <w:r>
        <w:rPr>
          <w:rFonts w:ascii="宋体" w:hAnsi="宋体" w:cs="宋体" w:hint="eastAsia"/>
          <w:kern w:val="0"/>
          <w:sz w:val="24"/>
        </w:rPr>
        <w:t>11、采购单位：</w:t>
      </w:r>
      <w:r w:rsidR="005C726B">
        <w:rPr>
          <w:rFonts w:ascii="宋体" w:hAnsi="宋体" w:cs="宋体" w:hint="eastAsia"/>
          <w:bCs/>
          <w:kern w:val="0"/>
          <w:sz w:val="24"/>
        </w:rPr>
        <w:t>苏州工业园区服务外包职业学院</w:t>
      </w:r>
    </w:p>
    <w:p w14:paraId="54EE248C" w14:textId="73CDFC2E" w:rsidR="00CA776B" w:rsidRDefault="00CA776B" w:rsidP="00CA776B">
      <w:pPr>
        <w:widowControl/>
        <w:spacing w:line="360" w:lineRule="auto"/>
        <w:ind w:firstLineChars="200" w:firstLine="480"/>
        <w:rPr>
          <w:rFonts w:ascii="宋体" w:hAnsi="宋体" w:cs="宋体"/>
          <w:kern w:val="0"/>
          <w:sz w:val="24"/>
        </w:rPr>
      </w:pPr>
      <w:r>
        <w:rPr>
          <w:rFonts w:ascii="宋体" w:hAnsi="宋体" w:cs="宋体" w:hint="eastAsia"/>
          <w:kern w:val="0"/>
          <w:sz w:val="24"/>
        </w:rPr>
        <w:t>联系人：</w:t>
      </w:r>
      <w:r w:rsidR="00593B68">
        <w:rPr>
          <w:rFonts w:ascii="宋体" w:hAnsi="宋体" w:cs="宋体"/>
          <w:kern w:val="0"/>
          <w:sz w:val="24"/>
        </w:rPr>
        <w:t xml:space="preserve"> </w:t>
      </w:r>
      <w:r w:rsidR="003F4FE6">
        <w:rPr>
          <w:rFonts w:ascii="宋体" w:hAnsi="宋体" w:cs="宋体" w:hint="eastAsia"/>
          <w:kern w:val="0"/>
          <w:sz w:val="24"/>
        </w:rPr>
        <w:t>黄树</w:t>
      </w:r>
    </w:p>
    <w:p w14:paraId="4EFCF8E2" w14:textId="66457291" w:rsidR="00CA776B" w:rsidRDefault="00CA776B" w:rsidP="00CA776B">
      <w:pPr>
        <w:widowControl/>
        <w:spacing w:line="360" w:lineRule="auto"/>
        <w:ind w:firstLineChars="200" w:firstLine="480"/>
        <w:rPr>
          <w:rFonts w:ascii="宋体" w:hAnsi="宋体" w:cs="宋体"/>
          <w:kern w:val="0"/>
          <w:sz w:val="24"/>
        </w:rPr>
      </w:pPr>
      <w:r>
        <w:rPr>
          <w:rFonts w:ascii="宋体" w:hAnsi="宋体" w:cs="宋体" w:hint="eastAsia"/>
          <w:kern w:val="0"/>
          <w:sz w:val="24"/>
        </w:rPr>
        <w:t>联系电话：（0512）</w:t>
      </w:r>
      <w:r w:rsidRPr="00593B68">
        <w:rPr>
          <w:rFonts w:ascii="宋体" w:hAnsi="宋体" w:cs="宋体" w:hint="eastAsia"/>
          <w:color w:val="FF0000"/>
          <w:kern w:val="0"/>
          <w:sz w:val="24"/>
        </w:rPr>
        <w:t>6</w:t>
      </w:r>
      <w:r w:rsidR="003F4FE6">
        <w:rPr>
          <w:rFonts w:ascii="宋体" w:hAnsi="宋体" w:cs="宋体"/>
          <w:color w:val="FF0000"/>
          <w:kern w:val="0"/>
          <w:sz w:val="24"/>
        </w:rPr>
        <w:t>2932400</w:t>
      </w:r>
    </w:p>
    <w:p w14:paraId="6F596DEA" w14:textId="641AD335" w:rsidR="00CA776B" w:rsidRDefault="00D144BC" w:rsidP="00CA776B">
      <w:pPr>
        <w:widowControl/>
        <w:spacing w:line="360" w:lineRule="auto"/>
        <w:ind w:firstLineChars="200" w:firstLine="480"/>
        <w:rPr>
          <w:rFonts w:ascii="宋体" w:hAnsi="宋体" w:cs="宋体"/>
          <w:kern w:val="0"/>
          <w:sz w:val="24"/>
        </w:rPr>
      </w:pPr>
      <w:proofErr w:type="gramStart"/>
      <w:r>
        <w:rPr>
          <w:rFonts w:ascii="宋体" w:hAnsi="宋体" w:cs="宋体" w:hint="eastAsia"/>
          <w:kern w:val="0"/>
          <w:sz w:val="24"/>
        </w:rPr>
        <w:t>邮</w:t>
      </w:r>
      <w:proofErr w:type="gramEnd"/>
      <w:r>
        <w:rPr>
          <w:rFonts w:ascii="宋体" w:hAnsi="宋体" w:cs="宋体" w:hint="eastAsia"/>
          <w:kern w:val="0"/>
          <w:sz w:val="24"/>
        </w:rPr>
        <w:t xml:space="preserve">  箱：huangs</w:t>
      </w:r>
      <w:r>
        <w:rPr>
          <w:rFonts w:ascii="宋体" w:hAnsi="宋体" w:cs="宋体"/>
          <w:kern w:val="0"/>
          <w:sz w:val="24"/>
        </w:rPr>
        <w:t>@siso.edu.cn</w:t>
      </w:r>
    </w:p>
    <w:p w14:paraId="54DAA1E4" w14:textId="77777777" w:rsidR="00CA776B" w:rsidRPr="0065390B" w:rsidRDefault="00CA776B" w:rsidP="00CA776B">
      <w:pPr>
        <w:widowControl/>
        <w:spacing w:line="360" w:lineRule="auto"/>
        <w:ind w:firstLineChars="200" w:firstLine="480"/>
        <w:rPr>
          <w:rFonts w:ascii="宋体" w:hAnsi="宋体" w:cs="宋体"/>
          <w:kern w:val="0"/>
          <w:sz w:val="24"/>
        </w:rPr>
      </w:pPr>
    </w:p>
    <w:p w14:paraId="628199A4" w14:textId="77777777" w:rsidR="00CA776B" w:rsidRDefault="00CA776B" w:rsidP="00CA776B">
      <w:pPr>
        <w:widowControl/>
        <w:spacing w:line="360" w:lineRule="auto"/>
        <w:ind w:firstLineChars="200" w:firstLine="480"/>
        <w:rPr>
          <w:rFonts w:ascii="宋体" w:hAnsi="宋体" w:cs="宋体"/>
          <w:kern w:val="0"/>
          <w:sz w:val="24"/>
        </w:rPr>
      </w:pPr>
    </w:p>
    <w:p w14:paraId="20F02569" w14:textId="77777777" w:rsidR="00CA776B" w:rsidRDefault="00CA776B" w:rsidP="00CA776B">
      <w:pPr>
        <w:widowControl/>
        <w:spacing w:line="360" w:lineRule="auto"/>
        <w:ind w:firstLineChars="200" w:firstLine="480"/>
        <w:rPr>
          <w:rFonts w:ascii="宋体" w:hAnsi="宋体" w:cs="宋体"/>
          <w:kern w:val="0"/>
          <w:sz w:val="24"/>
        </w:rPr>
      </w:pPr>
    </w:p>
    <w:p w14:paraId="37D7F826" w14:textId="77777777" w:rsidR="00CA776B" w:rsidRPr="00D144BC" w:rsidRDefault="00CA776B" w:rsidP="00CA776B">
      <w:pPr>
        <w:widowControl/>
        <w:spacing w:line="360" w:lineRule="auto"/>
        <w:ind w:firstLineChars="200" w:firstLine="480"/>
        <w:rPr>
          <w:rFonts w:ascii="宋体" w:hAnsi="宋体" w:cs="宋体"/>
          <w:kern w:val="0"/>
          <w:sz w:val="24"/>
        </w:rPr>
      </w:pPr>
    </w:p>
    <w:p w14:paraId="73579CD3" w14:textId="77777777" w:rsidR="00CA776B" w:rsidRDefault="00CA776B" w:rsidP="00CA776B">
      <w:pPr>
        <w:widowControl/>
        <w:spacing w:line="360" w:lineRule="auto"/>
        <w:ind w:firstLineChars="200" w:firstLine="480"/>
        <w:rPr>
          <w:rFonts w:ascii="宋体" w:hAnsi="宋体" w:cs="宋体"/>
          <w:kern w:val="0"/>
          <w:sz w:val="24"/>
        </w:rPr>
      </w:pPr>
    </w:p>
    <w:p w14:paraId="03282E63" w14:textId="77777777" w:rsidR="00CA776B" w:rsidRDefault="00CA776B" w:rsidP="00CA776B">
      <w:pPr>
        <w:widowControl/>
        <w:spacing w:line="360" w:lineRule="auto"/>
        <w:ind w:firstLineChars="200" w:firstLine="480"/>
        <w:rPr>
          <w:rFonts w:ascii="宋体" w:hAnsi="宋体" w:cs="宋体"/>
          <w:kern w:val="0"/>
          <w:sz w:val="24"/>
        </w:rPr>
      </w:pPr>
    </w:p>
    <w:p w14:paraId="37883673" w14:textId="77777777" w:rsidR="00CA776B" w:rsidRDefault="00CA776B" w:rsidP="00CA776B">
      <w:pPr>
        <w:widowControl/>
        <w:spacing w:line="360" w:lineRule="auto"/>
        <w:ind w:firstLineChars="200" w:firstLine="480"/>
        <w:rPr>
          <w:rFonts w:ascii="宋体" w:hAnsi="宋体" w:cs="宋体"/>
          <w:kern w:val="0"/>
          <w:sz w:val="24"/>
        </w:rPr>
      </w:pPr>
    </w:p>
    <w:p w14:paraId="7F9DB33E" w14:textId="77777777" w:rsidR="00CA776B" w:rsidRDefault="00CA776B" w:rsidP="00CA776B">
      <w:pPr>
        <w:widowControl/>
        <w:spacing w:line="360" w:lineRule="auto"/>
        <w:ind w:firstLineChars="200" w:firstLine="480"/>
        <w:rPr>
          <w:rFonts w:ascii="宋体" w:hAnsi="宋体" w:cs="宋体"/>
          <w:kern w:val="0"/>
          <w:sz w:val="24"/>
        </w:rPr>
      </w:pPr>
    </w:p>
    <w:p w14:paraId="5FF23DB8" w14:textId="77777777" w:rsidR="00CA776B" w:rsidRDefault="00CA776B" w:rsidP="00CA776B">
      <w:pPr>
        <w:widowControl/>
        <w:spacing w:line="360" w:lineRule="auto"/>
        <w:ind w:firstLineChars="200" w:firstLine="480"/>
        <w:rPr>
          <w:rFonts w:ascii="宋体" w:hAnsi="宋体" w:cs="宋体"/>
          <w:kern w:val="0"/>
          <w:sz w:val="24"/>
        </w:rPr>
      </w:pPr>
    </w:p>
    <w:p w14:paraId="6B36A0C5" w14:textId="77777777" w:rsidR="00CA776B" w:rsidRDefault="00CA776B" w:rsidP="00CA776B">
      <w:pPr>
        <w:widowControl/>
        <w:spacing w:line="360" w:lineRule="auto"/>
        <w:ind w:firstLineChars="200" w:firstLine="480"/>
        <w:rPr>
          <w:rFonts w:ascii="宋体" w:hAnsi="宋体" w:cs="宋体"/>
          <w:kern w:val="0"/>
          <w:sz w:val="24"/>
        </w:rPr>
      </w:pPr>
    </w:p>
    <w:p w14:paraId="29C2991C" w14:textId="77777777" w:rsidR="00CA776B" w:rsidRDefault="00CA776B" w:rsidP="00CA776B">
      <w:pPr>
        <w:widowControl/>
        <w:spacing w:line="360" w:lineRule="auto"/>
        <w:ind w:firstLineChars="200" w:firstLine="480"/>
        <w:rPr>
          <w:rFonts w:ascii="宋体" w:hAnsi="宋体" w:cs="宋体"/>
          <w:kern w:val="0"/>
          <w:sz w:val="24"/>
        </w:rPr>
      </w:pPr>
    </w:p>
    <w:p w14:paraId="29787E3F" w14:textId="77777777" w:rsidR="00CA776B" w:rsidRDefault="00CA776B" w:rsidP="00CA776B">
      <w:pPr>
        <w:widowControl/>
        <w:spacing w:line="360" w:lineRule="auto"/>
        <w:ind w:firstLineChars="200" w:firstLine="480"/>
        <w:rPr>
          <w:rFonts w:ascii="宋体" w:hAnsi="宋体" w:cs="宋体"/>
          <w:kern w:val="0"/>
          <w:sz w:val="24"/>
        </w:rPr>
      </w:pPr>
    </w:p>
    <w:p w14:paraId="0E8FFDC6" w14:textId="77777777" w:rsidR="00CA776B" w:rsidRDefault="00CA776B" w:rsidP="00CA776B">
      <w:pPr>
        <w:widowControl/>
        <w:spacing w:line="360" w:lineRule="auto"/>
        <w:ind w:firstLineChars="200" w:firstLine="480"/>
        <w:rPr>
          <w:rFonts w:ascii="宋体" w:hAnsi="宋体" w:cs="宋体"/>
          <w:kern w:val="0"/>
          <w:sz w:val="24"/>
        </w:rPr>
      </w:pPr>
    </w:p>
    <w:p w14:paraId="450741F6" w14:textId="77777777" w:rsidR="00CA776B" w:rsidRDefault="00CA776B" w:rsidP="00CA776B">
      <w:pPr>
        <w:widowControl/>
        <w:spacing w:line="360" w:lineRule="auto"/>
        <w:ind w:firstLineChars="200" w:firstLine="480"/>
        <w:rPr>
          <w:rFonts w:ascii="宋体" w:hAnsi="宋体" w:cs="宋体"/>
          <w:kern w:val="0"/>
          <w:sz w:val="24"/>
        </w:rPr>
      </w:pPr>
    </w:p>
    <w:p w14:paraId="427A5A93" w14:textId="77777777" w:rsidR="00CA776B" w:rsidRDefault="00CA776B" w:rsidP="00CA776B">
      <w:pPr>
        <w:widowControl/>
        <w:spacing w:line="360" w:lineRule="auto"/>
        <w:ind w:firstLineChars="200" w:firstLine="480"/>
        <w:rPr>
          <w:rFonts w:ascii="宋体" w:hAnsi="宋体" w:cs="宋体"/>
          <w:kern w:val="0"/>
          <w:sz w:val="24"/>
        </w:rPr>
      </w:pPr>
    </w:p>
    <w:p w14:paraId="6AF19BEE" w14:textId="77777777" w:rsidR="00CA776B" w:rsidRDefault="00CA776B" w:rsidP="00CA776B">
      <w:pPr>
        <w:widowControl/>
        <w:spacing w:line="360" w:lineRule="auto"/>
        <w:ind w:firstLineChars="200" w:firstLine="480"/>
        <w:rPr>
          <w:rFonts w:ascii="宋体" w:hAnsi="宋体" w:cs="宋体"/>
          <w:kern w:val="0"/>
          <w:sz w:val="24"/>
        </w:rPr>
      </w:pPr>
    </w:p>
    <w:p w14:paraId="51F7F431" w14:textId="77777777" w:rsidR="00CA776B" w:rsidRDefault="00CA776B" w:rsidP="00CA776B">
      <w:pPr>
        <w:widowControl/>
        <w:spacing w:line="360" w:lineRule="auto"/>
        <w:ind w:firstLineChars="200" w:firstLine="480"/>
        <w:rPr>
          <w:rFonts w:ascii="宋体" w:hAnsi="宋体" w:cs="宋体"/>
          <w:kern w:val="0"/>
          <w:sz w:val="24"/>
        </w:rPr>
      </w:pPr>
    </w:p>
    <w:p w14:paraId="37072F25" w14:textId="77777777" w:rsidR="00CA776B" w:rsidRDefault="00CA776B" w:rsidP="00CA776B">
      <w:pPr>
        <w:widowControl/>
        <w:spacing w:line="360" w:lineRule="auto"/>
        <w:ind w:firstLineChars="200" w:firstLine="480"/>
        <w:rPr>
          <w:rFonts w:ascii="宋体" w:hAnsi="宋体" w:cs="宋体"/>
          <w:kern w:val="0"/>
          <w:sz w:val="24"/>
        </w:rPr>
      </w:pPr>
    </w:p>
    <w:p w14:paraId="47B5E5E6" w14:textId="77777777" w:rsidR="00CA776B" w:rsidRDefault="00CA776B" w:rsidP="00CA776B">
      <w:pPr>
        <w:spacing w:line="360" w:lineRule="auto"/>
        <w:rPr>
          <w:rFonts w:ascii="宋体" w:hAnsi="宋体"/>
          <w:sz w:val="24"/>
        </w:rPr>
      </w:pPr>
    </w:p>
    <w:p w14:paraId="28418744" w14:textId="77777777" w:rsidR="00CA776B" w:rsidRDefault="00CA776B" w:rsidP="00CA776B">
      <w:pPr>
        <w:spacing w:line="360" w:lineRule="auto"/>
        <w:jc w:val="center"/>
        <w:rPr>
          <w:rFonts w:ascii="宋体" w:hAnsi="宋体"/>
          <w:sz w:val="24"/>
        </w:rPr>
      </w:pPr>
      <w:r>
        <w:rPr>
          <w:rFonts w:ascii="宋体" w:hAnsi="宋体" w:hint="eastAsia"/>
          <w:sz w:val="24"/>
        </w:rPr>
        <w:t>授权委托书</w:t>
      </w:r>
    </w:p>
    <w:p w14:paraId="74EF05F4" w14:textId="77777777" w:rsidR="00CA776B" w:rsidRDefault="00CA776B" w:rsidP="00CA776B">
      <w:pPr>
        <w:spacing w:line="360" w:lineRule="auto"/>
        <w:rPr>
          <w:rFonts w:ascii="宋体" w:hAnsi="宋体"/>
          <w:sz w:val="24"/>
        </w:rPr>
      </w:pPr>
    </w:p>
    <w:p w14:paraId="5D7D5EBE" w14:textId="77777777" w:rsidR="00884255" w:rsidRDefault="00CA776B" w:rsidP="00CA776B">
      <w:pPr>
        <w:spacing w:line="360" w:lineRule="auto"/>
        <w:ind w:firstLine="435"/>
        <w:rPr>
          <w:rFonts w:ascii="宋体" w:hAnsi="宋体"/>
          <w:sz w:val="24"/>
        </w:rPr>
      </w:pPr>
      <w:r>
        <w:rPr>
          <w:rFonts w:ascii="宋体" w:hAnsi="宋体" w:hint="eastAsia"/>
          <w:sz w:val="24"/>
        </w:rPr>
        <w:t>本授权委托书声明：我</w:t>
      </w:r>
      <w:r>
        <w:rPr>
          <w:rFonts w:ascii="宋体" w:hAnsi="宋体" w:hint="eastAsia"/>
          <w:sz w:val="24"/>
          <w:u w:val="single"/>
        </w:rPr>
        <w:t xml:space="preserve">            </w:t>
      </w:r>
      <w:r>
        <w:rPr>
          <w:rFonts w:ascii="宋体" w:hAnsi="宋体" w:hint="eastAsia"/>
          <w:sz w:val="24"/>
        </w:rPr>
        <w:t>（姓名）系</w:t>
      </w:r>
      <w:r>
        <w:rPr>
          <w:rFonts w:ascii="宋体" w:hAnsi="宋体" w:hint="eastAsia"/>
          <w:sz w:val="24"/>
          <w:u w:val="single"/>
        </w:rPr>
        <w:t xml:space="preserve">                     </w:t>
      </w:r>
      <w:r>
        <w:rPr>
          <w:rFonts w:ascii="宋体" w:hAnsi="宋体" w:hint="eastAsia"/>
          <w:sz w:val="24"/>
        </w:rPr>
        <w:t>（投标单位名称）的法定代表人，现授权委托</w:t>
      </w:r>
      <w:r>
        <w:rPr>
          <w:rFonts w:ascii="宋体" w:hAnsi="宋体" w:hint="eastAsia"/>
          <w:sz w:val="24"/>
          <w:u w:val="single"/>
        </w:rPr>
        <w:t xml:space="preserve">                 </w:t>
      </w:r>
      <w:r>
        <w:rPr>
          <w:rFonts w:ascii="宋体" w:hAnsi="宋体" w:hint="eastAsia"/>
          <w:sz w:val="24"/>
        </w:rPr>
        <w:t>（单位名称）的</w:t>
      </w:r>
      <w:r>
        <w:rPr>
          <w:rFonts w:ascii="宋体" w:hAnsi="宋体" w:hint="eastAsia"/>
          <w:sz w:val="24"/>
          <w:u w:val="single"/>
        </w:rPr>
        <w:t xml:space="preserve">                </w:t>
      </w:r>
      <w:r>
        <w:rPr>
          <w:rFonts w:ascii="宋体" w:hAnsi="宋体" w:hint="eastAsia"/>
          <w:sz w:val="24"/>
        </w:rPr>
        <w:t>（姓名）为我公司代理，以本公司的名义参加</w:t>
      </w:r>
      <w:r w:rsidR="00884255">
        <w:rPr>
          <w:rFonts w:ascii="宋体" w:hAnsi="宋体" w:cs="宋体" w:hint="eastAsia"/>
          <w:bCs/>
          <w:kern w:val="0"/>
          <w:sz w:val="24"/>
        </w:rPr>
        <w:t>苏州工业园区服务外包职业学院</w:t>
      </w:r>
      <w:r>
        <w:rPr>
          <w:rFonts w:ascii="宋体" w:hAnsi="宋体" w:hint="eastAsia"/>
          <w:sz w:val="24"/>
        </w:rPr>
        <w:t>组织实施的编号为</w:t>
      </w:r>
    </w:p>
    <w:p w14:paraId="10C46212" w14:textId="2DA89902" w:rsidR="00CA776B" w:rsidRDefault="00CA776B" w:rsidP="00884255">
      <w:pPr>
        <w:spacing w:line="360" w:lineRule="auto"/>
        <w:rPr>
          <w:rFonts w:ascii="宋体" w:hAnsi="宋体"/>
          <w:sz w:val="24"/>
        </w:rPr>
      </w:pPr>
      <w:r>
        <w:rPr>
          <w:rFonts w:ascii="宋体" w:hAnsi="宋体" w:hint="eastAsia"/>
          <w:sz w:val="24"/>
          <w:u w:val="single"/>
        </w:rPr>
        <w:t xml:space="preserve">             </w:t>
      </w:r>
      <w:r>
        <w:rPr>
          <w:rFonts w:ascii="宋体" w:hAnsi="宋体" w:hint="eastAsia"/>
          <w:sz w:val="24"/>
        </w:rPr>
        <w:t>号的招标活动。代理人在开标、评标、合同投标过程中所签署的一切文件和处理与这有关的一切事务，我均予以承认。</w:t>
      </w:r>
    </w:p>
    <w:p w14:paraId="58F30CE7" w14:textId="77777777" w:rsidR="00CA776B" w:rsidRDefault="00CA776B" w:rsidP="00CA776B">
      <w:pPr>
        <w:spacing w:line="360" w:lineRule="auto"/>
        <w:ind w:firstLine="435"/>
        <w:rPr>
          <w:rFonts w:ascii="宋体" w:hAnsi="宋体"/>
          <w:sz w:val="24"/>
        </w:rPr>
      </w:pPr>
      <w:r>
        <w:rPr>
          <w:rFonts w:ascii="宋体" w:hAnsi="宋体" w:hint="eastAsia"/>
          <w:sz w:val="24"/>
        </w:rPr>
        <w:t>代理人在授权委托书有效期内签署的所有文件不因授权委托的撤销而失效，除非有撤销授权委托的书面通知，本授权委托书自投标开始至合同履行完毕止。</w:t>
      </w:r>
    </w:p>
    <w:p w14:paraId="7F42D4E1" w14:textId="77777777" w:rsidR="00CA776B" w:rsidRDefault="00CA776B" w:rsidP="00CA776B">
      <w:pPr>
        <w:spacing w:line="360" w:lineRule="auto"/>
        <w:ind w:firstLine="435"/>
        <w:rPr>
          <w:rFonts w:ascii="宋体" w:hAnsi="宋体"/>
          <w:sz w:val="24"/>
        </w:rPr>
      </w:pPr>
      <w:r>
        <w:rPr>
          <w:rFonts w:ascii="宋体" w:hAnsi="宋体" w:hint="eastAsia"/>
          <w:sz w:val="24"/>
        </w:rPr>
        <w:t>代理人无转委权。特此委托。</w:t>
      </w:r>
    </w:p>
    <w:p w14:paraId="41EDA935" w14:textId="77777777" w:rsidR="00CA776B" w:rsidRDefault="00CA776B" w:rsidP="00CA776B">
      <w:pPr>
        <w:spacing w:line="360" w:lineRule="auto"/>
        <w:ind w:firstLine="435"/>
        <w:rPr>
          <w:rFonts w:ascii="宋体" w:hAnsi="宋体"/>
          <w:sz w:val="24"/>
        </w:rPr>
      </w:pPr>
    </w:p>
    <w:p w14:paraId="55813EA1" w14:textId="77777777" w:rsidR="00CA776B" w:rsidRDefault="00CA776B" w:rsidP="00CA776B">
      <w:pPr>
        <w:spacing w:line="360" w:lineRule="auto"/>
        <w:ind w:firstLine="435"/>
        <w:rPr>
          <w:rFonts w:ascii="宋体" w:hAnsi="宋体"/>
          <w:sz w:val="24"/>
        </w:rPr>
      </w:pPr>
      <w:r>
        <w:rPr>
          <w:rFonts w:ascii="宋体" w:hAnsi="宋体" w:hint="eastAsia"/>
          <w:sz w:val="24"/>
        </w:rPr>
        <w:t>投标人：（盖章）</w:t>
      </w:r>
    </w:p>
    <w:p w14:paraId="5A4C814D" w14:textId="77777777" w:rsidR="00CA776B" w:rsidRDefault="00CA776B" w:rsidP="00CA776B">
      <w:pPr>
        <w:spacing w:line="360" w:lineRule="auto"/>
        <w:ind w:firstLine="435"/>
        <w:rPr>
          <w:rFonts w:ascii="宋体" w:hAnsi="宋体"/>
          <w:sz w:val="24"/>
        </w:rPr>
      </w:pPr>
      <w:r>
        <w:rPr>
          <w:rFonts w:ascii="宋体" w:hAnsi="宋体" w:hint="eastAsia"/>
          <w:sz w:val="24"/>
        </w:rPr>
        <w:t>法定代表人：（签字或盖章）</w:t>
      </w:r>
    </w:p>
    <w:p w14:paraId="44094682" w14:textId="77777777" w:rsidR="00CA776B" w:rsidRDefault="00CA776B" w:rsidP="00CA776B">
      <w:pPr>
        <w:spacing w:line="360" w:lineRule="auto"/>
        <w:ind w:firstLine="435"/>
        <w:rPr>
          <w:rFonts w:ascii="宋体" w:hAnsi="宋体"/>
          <w:sz w:val="24"/>
        </w:rPr>
      </w:pPr>
      <w:r>
        <w:rPr>
          <w:rFonts w:ascii="宋体" w:hAnsi="宋体" w:hint="eastAsia"/>
          <w:sz w:val="24"/>
        </w:rPr>
        <w:t>代理人：（签字或盖章）</w:t>
      </w:r>
    </w:p>
    <w:p w14:paraId="32E2B368" w14:textId="77777777" w:rsidR="00CA776B" w:rsidRDefault="00CA776B" w:rsidP="00CA776B">
      <w:pPr>
        <w:spacing w:line="360" w:lineRule="auto"/>
        <w:ind w:right="840" w:firstLineChars="200" w:firstLine="480"/>
        <w:rPr>
          <w:rFonts w:ascii="宋体" w:hAnsi="宋体"/>
          <w:sz w:val="24"/>
        </w:rPr>
      </w:pPr>
      <w:r>
        <w:rPr>
          <w:rFonts w:ascii="宋体" w:hAnsi="宋体" w:hint="eastAsia"/>
          <w:sz w:val="24"/>
        </w:rPr>
        <w:t>日期：        年   月   日</w:t>
      </w:r>
    </w:p>
    <w:p w14:paraId="3E096FE1" w14:textId="77777777" w:rsidR="00CA776B" w:rsidRDefault="00CA776B" w:rsidP="00CA776B">
      <w:pPr>
        <w:spacing w:line="360" w:lineRule="auto"/>
        <w:ind w:firstLine="435"/>
        <w:rPr>
          <w:rFonts w:ascii="宋体" w:hAnsi="宋体"/>
          <w:sz w:val="24"/>
        </w:rPr>
      </w:pPr>
    </w:p>
    <w:p w14:paraId="0B15CF14" w14:textId="77777777" w:rsidR="00CA776B" w:rsidRDefault="00CA776B" w:rsidP="00CA776B">
      <w:pPr>
        <w:spacing w:line="360" w:lineRule="auto"/>
        <w:rPr>
          <w:rFonts w:ascii="宋体" w:hAnsi="宋体"/>
          <w:sz w:val="24"/>
        </w:rPr>
      </w:pPr>
    </w:p>
    <w:p w14:paraId="5EB5D88D" w14:textId="77777777" w:rsidR="00CA776B" w:rsidRDefault="00CA776B" w:rsidP="00CA776B">
      <w:pPr>
        <w:spacing w:line="360" w:lineRule="auto"/>
        <w:rPr>
          <w:rFonts w:ascii="宋体" w:hAnsi="宋体"/>
          <w:sz w:val="24"/>
        </w:rPr>
      </w:pPr>
    </w:p>
    <w:p w14:paraId="01419276" w14:textId="077A2B52" w:rsidR="0065390B" w:rsidRDefault="0065390B">
      <w:pPr>
        <w:rPr>
          <w:rFonts w:ascii="宋体" w:hAnsi="宋体"/>
          <w:sz w:val="24"/>
        </w:rPr>
      </w:pPr>
      <w:r>
        <w:rPr>
          <w:rFonts w:ascii="宋体" w:hAnsi="宋体"/>
          <w:sz w:val="24"/>
        </w:rPr>
        <w:br w:type="page"/>
      </w:r>
    </w:p>
    <w:p w14:paraId="74DCABB2" w14:textId="77777777" w:rsidR="00CA776B" w:rsidRDefault="00CA776B" w:rsidP="00CA776B">
      <w:pPr>
        <w:spacing w:line="360" w:lineRule="auto"/>
        <w:rPr>
          <w:rFonts w:ascii="宋体" w:hAnsi="宋体"/>
          <w:sz w:val="24"/>
        </w:rPr>
      </w:pPr>
    </w:p>
    <w:p w14:paraId="4B9C684C" w14:textId="77777777" w:rsidR="00CA776B" w:rsidRDefault="00CA776B" w:rsidP="00CA776B">
      <w:pPr>
        <w:spacing w:line="360" w:lineRule="auto"/>
        <w:rPr>
          <w:rFonts w:ascii="宋体" w:hAnsi="宋体"/>
          <w:sz w:val="24"/>
        </w:rPr>
      </w:pPr>
    </w:p>
    <w:p w14:paraId="192C13E0" w14:textId="77777777" w:rsidR="00CA776B" w:rsidRDefault="00CA776B" w:rsidP="00CA776B">
      <w:pPr>
        <w:spacing w:line="360" w:lineRule="auto"/>
        <w:ind w:firstLineChars="1800" w:firstLine="4320"/>
        <w:jc w:val="left"/>
        <w:rPr>
          <w:rFonts w:ascii="宋体" w:hAnsi="宋体"/>
          <w:sz w:val="24"/>
        </w:rPr>
      </w:pPr>
    </w:p>
    <w:p w14:paraId="4B034A1F" w14:textId="1DCEA7BE" w:rsidR="00CA776B" w:rsidRDefault="0065390B" w:rsidP="00CA776B">
      <w:pPr>
        <w:spacing w:line="360" w:lineRule="auto"/>
        <w:ind w:firstLineChars="1800" w:firstLine="4320"/>
        <w:jc w:val="left"/>
        <w:rPr>
          <w:rFonts w:ascii="宋体" w:hAnsi="宋体"/>
          <w:sz w:val="24"/>
        </w:rPr>
      </w:pPr>
      <w:r>
        <w:rPr>
          <w:rFonts w:ascii="宋体" w:hAnsi="宋体" w:hint="eastAsia"/>
          <w:sz w:val="24"/>
        </w:rPr>
        <w:t>报价</w:t>
      </w:r>
      <w:r w:rsidR="00CA776B">
        <w:rPr>
          <w:rFonts w:ascii="宋体" w:hAnsi="宋体" w:hint="eastAsia"/>
          <w:sz w:val="24"/>
        </w:rPr>
        <w:t>一览表</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73"/>
        <w:gridCol w:w="2168"/>
        <w:gridCol w:w="3335"/>
        <w:gridCol w:w="1796"/>
      </w:tblGrid>
      <w:tr w:rsidR="00CA776B" w14:paraId="0D0D3C08" w14:textId="77777777" w:rsidTr="003F4FE6">
        <w:trPr>
          <w:trHeight w:val="363"/>
        </w:trPr>
        <w:tc>
          <w:tcPr>
            <w:tcW w:w="1773" w:type="dxa"/>
          </w:tcPr>
          <w:p w14:paraId="583F679E" w14:textId="77777777" w:rsidR="00CA776B" w:rsidRDefault="00CA776B" w:rsidP="003F4FE6">
            <w:pPr>
              <w:spacing w:line="360" w:lineRule="auto"/>
              <w:jc w:val="center"/>
              <w:rPr>
                <w:rFonts w:ascii="宋体" w:hAnsi="宋体"/>
                <w:sz w:val="24"/>
              </w:rPr>
            </w:pPr>
            <w:r>
              <w:rPr>
                <w:rFonts w:ascii="宋体" w:hAnsi="宋体" w:hint="eastAsia"/>
                <w:sz w:val="24"/>
              </w:rPr>
              <w:t>序号</w:t>
            </w:r>
          </w:p>
        </w:tc>
        <w:tc>
          <w:tcPr>
            <w:tcW w:w="2168" w:type="dxa"/>
          </w:tcPr>
          <w:p w14:paraId="137708DE" w14:textId="77777777" w:rsidR="00CA776B" w:rsidRDefault="00CA776B" w:rsidP="003F4FE6">
            <w:pPr>
              <w:spacing w:line="360" w:lineRule="auto"/>
              <w:jc w:val="center"/>
              <w:rPr>
                <w:rFonts w:ascii="宋体" w:hAnsi="宋体"/>
                <w:sz w:val="24"/>
              </w:rPr>
            </w:pPr>
            <w:r>
              <w:rPr>
                <w:rFonts w:ascii="宋体" w:hAnsi="宋体" w:hint="eastAsia"/>
                <w:sz w:val="24"/>
              </w:rPr>
              <w:t>项目名称</w:t>
            </w:r>
          </w:p>
        </w:tc>
        <w:tc>
          <w:tcPr>
            <w:tcW w:w="3335" w:type="dxa"/>
          </w:tcPr>
          <w:p w14:paraId="589BF8C6" w14:textId="77777777" w:rsidR="00CA776B" w:rsidRDefault="00CA776B" w:rsidP="003F4FE6">
            <w:pPr>
              <w:spacing w:line="360" w:lineRule="auto"/>
              <w:jc w:val="center"/>
              <w:rPr>
                <w:rFonts w:ascii="宋体" w:hAnsi="宋体"/>
                <w:sz w:val="24"/>
              </w:rPr>
            </w:pPr>
            <w:r>
              <w:rPr>
                <w:rFonts w:ascii="宋体" w:hAnsi="宋体" w:hint="eastAsia"/>
                <w:sz w:val="24"/>
              </w:rPr>
              <w:t>投标价</w:t>
            </w:r>
          </w:p>
        </w:tc>
        <w:tc>
          <w:tcPr>
            <w:tcW w:w="1796" w:type="dxa"/>
          </w:tcPr>
          <w:p w14:paraId="72A3B2BF" w14:textId="77777777" w:rsidR="00CA776B" w:rsidRDefault="00CA776B" w:rsidP="003F4FE6">
            <w:pPr>
              <w:spacing w:line="360" w:lineRule="auto"/>
              <w:jc w:val="center"/>
              <w:rPr>
                <w:rFonts w:ascii="宋体" w:hAnsi="宋体"/>
                <w:sz w:val="24"/>
              </w:rPr>
            </w:pPr>
            <w:r>
              <w:rPr>
                <w:rFonts w:ascii="宋体" w:hAnsi="宋体" w:hint="eastAsia"/>
                <w:sz w:val="24"/>
              </w:rPr>
              <w:t>备注</w:t>
            </w:r>
          </w:p>
        </w:tc>
      </w:tr>
      <w:tr w:rsidR="00CA776B" w14:paraId="6D4A5A78" w14:textId="77777777" w:rsidTr="003F4FE6">
        <w:tc>
          <w:tcPr>
            <w:tcW w:w="1773" w:type="dxa"/>
          </w:tcPr>
          <w:p w14:paraId="4FC4AF16" w14:textId="4CDC66AF" w:rsidR="00CA776B" w:rsidRDefault="0065390B" w:rsidP="003F4FE6">
            <w:pPr>
              <w:spacing w:line="360" w:lineRule="auto"/>
              <w:jc w:val="center"/>
              <w:rPr>
                <w:rFonts w:ascii="宋体" w:hAnsi="宋体"/>
                <w:sz w:val="24"/>
              </w:rPr>
            </w:pPr>
            <w:r>
              <w:rPr>
                <w:rFonts w:ascii="宋体" w:hAnsi="宋体" w:hint="eastAsia"/>
                <w:sz w:val="24"/>
              </w:rPr>
              <w:t>1</w:t>
            </w:r>
          </w:p>
        </w:tc>
        <w:tc>
          <w:tcPr>
            <w:tcW w:w="2168" w:type="dxa"/>
          </w:tcPr>
          <w:p w14:paraId="477DB0F7" w14:textId="2B3C8C3A" w:rsidR="00CA776B" w:rsidRDefault="0065390B" w:rsidP="003F4FE6">
            <w:pPr>
              <w:spacing w:line="360" w:lineRule="auto"/>
              <w:jc w:val="center"/>
              <w:rPr>
                <w:rFonts w:ascii="宋体" w:hAnsi="宋体"/>
                <w:sz w:val="24"/>
              </w:rPr>
            </w:pPr>
            <w:r>
              <w:rPr>
                <w:rFonts w:ascii="宋体" w:hAnsi="宋体" w:hint="eastAsia"/>
                <w:bCs/>
                <w:color w:val="FF0000"/>
                <w:sz w:val="24"/>
              </w:rPr>
              <w:t>软件系统</w:t>
            </w:r>
            <w:r>
              <w:rPr>
                <w:rFonts w:ascii="宋体" w:hAnsi="宋体"/>
                <w:bCs/>
                <w:color w:val="FF0000"/>
                <w:sz w:val="24"/>
              </w:rPr>
              <w:t>开发服务</w:t>
            </w:r>
          </w:p>
        </w:tc>
        <w:tc>
          <w:tcPr>
            <w:tcW w:w="3335" w:type="dxa"/>
          </w:tcPr>
          <w:p w14:paraId="3BFAC2A1" w14:textId="77777777" w:rsidR="00CA776B" w:rsidRDefault="00CA776B" w:rsidP="003F4FE6">
            <w:pPr>
              <w:spacing w:line="360" w:lineRule="auto"/>
              <w:jc w:val="center"/>
              <w:rPr>
                <w:rFonts w:ascii="宋体" w:hAnsi="宋体"/>
                <w:sz w:val="24"/>
              </w:rPr>
            </w:pPr>
          </w:p>
        </w:tc>
        <w:tc>
          <w:tcPr>
            <w:tcW w:w="1796" w:type="dxa"/>
          </w:tcPr>
          <w:p w14:paraId="1E097E98" w14:textId="77777777" w:rsidR="00CA776B" w:rsidRDefault="00CA776B" w:rsidP="003F4FE6">
            <w:pPr>
              <w:spacing w:line="360" w:lineRule="auto"/>
              <w:jc w:val="center"/>
              <w:rPr>
                <w:rFonts w:ascii="宋体" w:hAnsi="宋体"/>
                <w:sz w:val="24"/>
              </w:rPr>
            </w:pPr>
          </w:p>
        </w:tc>
      </w:tr>
    </w:tbl>
    <w:p w14:paraId="587D91D9" w14:textId="77777777" w:rsidR="00CA776B" w:rsidRDefault="00CA776B" w:rsidP="00CA776B">
      <w:pPr>
        <w:spacing w:line="360" w:lineRule="auto"/>
        <w:jc w:val="left"/>
        <w:rPr>
          <w:rFonts w:ascii="宋体" w:hAnsi="宋体"/>
          <w:sz w:val="24"/>
        </w:rPr>
      </w:pPr>
    </w:p>
    <w:p w14:paraId="64510D2B" w14:textId="77777777" w:rsidR="00CA776B" w:rsidRDefault="00CA776B" w:rsidP="00CA776B">
      <w:pPr>
        <w:pStyle w:val="1a"/>
        <w:tabs>
          <w:tab w:val="left" w:pos="9000"/>
        </w:tabs>
        <w:spacing w:line="400" w:lineRule="exact"/>
        <w:ind w:rightChars="-138" w:right="-290"/>
        <w:rPr>
          <w:rFonts w:eastAsia="宋体" w:hAnsi="宋体"/>
          <w:sz w:val="24"/>
          <w:szCs w:val="24"/>
        </w:rPr>
      </w:pPr>
      <w:r>
        <w:rPr>
          <w:rFonts w:eastAsia="宋体" w:hAnsi="宋体"/>
          <w:sz w:val="24"/>
          <w:szCs w:val="24"/>
        </w:rPr>
        <w:t>投标人：（单位盖章）</w:t>
      </w:r>
    </w:p>
    <w:p w14:paraId="14731493" w14:textId="77777777" w:rsidR="00CA776B" w:rsidRDefault="00CA776B" w:rsidP="00CA776B">
      <w:pPr>
        <w:pStyle w:val="1a"/>
        <w:tabs>
          <w:tab w:val="left" w:pos="9000"/>
        </w:tabs>
        <w:spacing w:line="400" w:lineRule="exact"/>
        <w:ind w:rightChars="-138" w:right="-290"/>
        <w:jc w:val="left"/>
        <w:rPr>
          <w:rFonts w:eastAsia="宋体" w:hAnsi="宋体"/>
          <w:sz w:val="24"/>
          <w:szCs w:val="24"/>
        </w:rPr>
      </w:pPr>
      <w:r>
        <w:rPr>
          <w:rFonts w:eastAsia="宋体" w:hAnsi="宋体"/>
          <w:sz w:val="24"/>
          <w:szCs w:val="24"/>
        </w:rPr>
        <w:t>法定代表人或被授权人：（签字或盖章）</w:t>
      </w:r>
    </w:p>
    <w:p w14:paraId="1DE8F8BD" w14:textId="562B8D1A" w:rsidR="0065390B" w:rsidRDefault="00CA776B" w:rsidP="00CA776B">
      <w:pPr>
        <w:pStyle w:val="110"/>
        <w:widowControl w:val="0"/>
        <w:tabs>
          <w:tab w:val="left" w:pos="9000"/>
        </w:tabs>
        <w:spacing w:line="400" w:lineRule="exact"/>
        <w:ind w:rightChars="-138" w:right="-290"/>
        <w:rPr>
          <w:rFonts w:eastAsia="宋体" w:hAnsi="宋体"/>
          <w:kern w:val="2"/>
          <w:sz w:val="24"/>
          <w:szCs w:val="24"/>
        </w:rPr>
      </w:pPr>
      <w:r>
        <w:rPr>
          <w:rFonts w:eastAsia="宋体" w:hAnsi="宋体" w:hint="eastAsia"/>
          <w:kern w:val="2"/>
          <w:sz w:val="24"/>
          <w:szCs w:val="24"/>
        </w:rPr>
        <w:t xml:space="preserve">日期：        </w:t>
      </w:r>
      <w:r>
        <w:rPr>
          <w:rFonts w:eastAsia="宋体" w:hAnsi="宋体"/>
          <w:kern w:val="2"/>
          <w:sz w:val="24"/>
          <w:szCs w:val="24"/>
        </w:rPr>
        <w:t>年     月     日</w:t>
      </w:r>
    </w:p>
    <w:p w14:paraId="5FD0FDAD" w14:textId="77777777" w:rsidR="0065390B" w:rsidRDefault="0065390B">
      <w:pPr>
        <w:rPr>
          <w:rFonts w:ascii="宋体" w:hAnsi="宋体"/>
          <w:sz w:val="24"/>
        </w:rPr>
      </w:pPr>
      <w:r>
        <w:rPr>
          <w:rFonts w:hAnsi="宋体"/>
          <w:sz w:val="24"/>
        </w:rPr>
        <w:br w:type="page"/>
      </w:r>
    </w:p>
    <w:p w14:paraId="7258DD37" w14:textId="77777777" w:rsidR="00CA776B" w:rsidRDefault="00CA776B" w:rsidP="00CA776B">
      <w:pPr>
        <w:pStyle w:val="110"/>
        <w:widowControl w:val="0"/>
        <w:tabs>
          <w:tab w:val="left" w:pos="9000"/>
        </w:tabs>
        <w:spacing w:line="400" w:lineRule="exact"/>
        <w:ind w:rightChars="-138" w:right="-290"/>
        <w:rPr>
          <w:rFonts w:eastAsia="宋体" w:hAnsi="宋体"/>
          <w:sz w:val="24"/>
        </w:rPr>
      </w:pPr>
    </w:p>
    <w:p w14:paraId="59E534D6" w14:textId="77777777" w:rsidR="00CA776B" w:rsidRDefault="00CA776B" w:rsidP="00CA776B">
      <w:pPr>
        <w:spacing w:line="360" w:lineRule="auto"/>
        <w:rPr>
          <w:rFonts w:ascii="宋体" w:hAnsi="宋体"/>
          <w:bCs/>
          <w:sz w:val="24"/>
        </w:rPr>
      </w:pPr>
    </w:p>
    <w:p w14:paraId="4928D966" w14:textId="77777777" w:rsidR="00CA776B" w:rsidRDefault="00CA776B" w:rsidP="00CA776B">
      <w:pPr>
        <w:spacing w:line="360" w:lineRule="auto"/>
        <w:rPr>
          <w:rFonts w:ascii="宋体" w:hAnsi="宋体"/>
          <w:bCs/>
          <w:sz w:val="24"/>
        </w:rPr>
      </w:pPr>
    </w:p>
    <w:p w14:paraId="3F28E7DC" w14:textId="77777777" w:rsidR="00CA776B" w:rsidRDefault="00CA776B" w:rsidP="00CA776B">
      <w:pPr>
        <w:spacing w:line="360" w:lineRule="auto"/>
        <w:rPr>
          <w:rFonts w:ascii="宋体" w:hAnsi="宋体"/>
          <w:bCs/>
          <w:sz w:val="24"/>
        </w:rPr>
      </w:pPr>
    </w:p>
    <w:p w14:paraId="1F53B98B" w14:textId="77777777" w:rsidR="00CA776B" w:rsidRDefault="00CA776B" w:rsidP="00CA776B">
      <w:pPr>
        <w:spacing w:line="360" w:lineRule="auto"/>
        <w:rPr>
          <w:rFonts w:ascii="宋体" w:hAnsi="宋体"/>
          <w:bCs/>
          <w:sz w:val="24"/>
        </w:rPr>
      </w:pPr>
    </w:p>
    <w:p w14:paraId="6A01BC12" w14:textId="77777777" w:rsidR="00CA776B" w:rsidRDefault="00CA776B" w:rsidP="00CA776B">
      <w:pPr>
        <w:spacing w:line="360" w:lineRule="auto"/>
        <w:rPr>
          <w:rFonts w:ascii="宋体" w:hAnsi="宋体"/>
          <w:bCs/>
          <w:sz w:val="24"/>
        </w:rPr>
      </w:pPr>
    </w:p>
    <w:p w14:paraId="5F98EFAE" w14:textId="77777777" w:rsidR="00CA776B" w:rsidRDefault="00CA776B" w:rsidP="00CA776B">
      <w:pPr>
        <w:spacing w:line="360" w:lineRule="auto"/>
        <w:rPr>
          <w:rFonts w:ascii="宋体" w:hAnsi="宋体"/>
          <w:bCs/>
          <w:sz w:val="24"/>
        </w:rPr>
      </w:pPr>
    </w:p>
    <w:p w14:paraId="097FB209" w14:textId="3B07558B" w:rsidR="00CA776B" w:rsidRDefault="0065390B" w:rsidP="00CA776B">
      <w:pPr>
        <w:spacing w:line="360" w:lineRule="auto"/>
        <w:jc w:val="center"/>
        <w:rPr>
          <w:rFonts w:ascii="宋体" w:hAnsi="宋体"/>
          <w:sz w:val="24"/>
        </w:rPr>
      </w:pPr>
      <w:r>
        <w:rPr>
          <w:rFonts w:ascii="宋体" w:hAnsi="宋体" w:hint="eastAsia"/>
          <w:sz w:val="24"/>
        </w:rPr>
        <w:t>委派</w:t>
      </w:r>
      <w:r>
        <w:rPr>
          <w:rFonts w:ascii="宋体" w:hAnsi="宋体"/>
          <w:sz w:val="24"/>
        </w:rPr>
        <w:t>驻场</w:t>
      </w:r>
      <w:r w:rsidR="00CA776B">
        <w:rPr>
          <w:rFonts w:ascii="宋体" w:hAnsi="宋体" w:hint="eastAsia"/>
          <w:sz w:val="24"/>
        </w:rPr>
        <w:t>人员一览表</w:t>
      </w:r>
    </w:p>
    <w:tbl>
      <w:tblPr>
        <w:tblW w:w="0" w:type="auto"/>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776"/>
        <w:gridCol w:w="1119"/>
        <w:gridCol w:w="1008"/>
        <w:gridCol w:w="727"/>
        <w:gridCol w:w="770"/>
        <w:gridCol w:w="845"/>
        <w:gridCol w:w="1276"/>
        <w:gridCol w:w="1417"/>
        <w:gridCol w:w="1560"/>
      </w:tblGrid>
      <w:tr w:rsidR="00CA776B" w14:paraId="623A6ADF" w14:textId="77777777" w:rsidTr="003F4FE6">
        <w:trPr>
          <w:trHeight w:val="340"/>
          <w:jc w:val="center"/>
        </w:trPr>
        <w:tc>
          <w:tcPr>
            <w:tcW w:w="776" w:type="dxa"/>
            <w:tcBorders>
              <w:top w:val="single" w:sz="4" w:space="0" w:color="auto"/>
              <w:left w:val="single" w:sz="4" w:space="0" w:color="auto"/>
              <w:bottom w:val="single" w:sz="4" w:space="0" w:color="auto"/>
              <w:right w:val="single" w:sz="4" w:space="0" w:color="auto"/>
            </w:tcBorders>
            <w:vAlign w:val="center"/>
          </w:tcPr>
          <w:p w14:paraId="02DDAC8F" w14:textId="77777777" w:rsidR="00CA776B" w:rsidRDefault="00CA776B" w:rsidP="003F4FE6">
            <w:pPr>
              <w:pStyle w:val="afa"/>
              <w:spacing w:line="360" w:lineRule="auto"/>
              <w:jc w:val="center"/>
              <w:rPr>
                <w:rFonts w:ascii="宋体" w:hAnsi="宋体"/>
                <w:sz w:val="24"/>
                <w:szCs w:val="24"/>
              </w:rPr>
            </w:pPr>
            <w:r>
              <w:rPr>
                <w:rFonts w:ascii="宋体" w:hAnsi="宋体" w:hint="eastAsia"/>
                <w:sz w:val="24"/>
                <w:szCs w:val="24"/>
              </w:rPr>
              <w:t>序号</w:t>
            </w:r>
          </w:p>
        </w:tc>
        <w:tc>
          <w:tcPr>
            <w:tcW w:w="1119" w:type="dxa"/>
            <w:tcBorders>
              <w:top w:val="single" w:sz="4" w:space="0" w:color="auto"/>
              <w:left w:val="single" w:sz="4" w:space="0" w:color="auto"/>
              <w:bottom w:val="single" w:sz="4" w:space="0" w:color="auto"/>
              <w:right w:val="single" w:sz="4" w:space="0" w:color="auto"/>
            </w:tcBorders>
            <w:vAlign w:val="center"/>
          </w:tcPr>
          <w:p w14:paraId="0D31A0A6" w14:textId="77777777" w:rsidR="00CA776B" w:rsidRDefault="00CA776B" w:rsidP="003F4FE6">
            <w:pPr>
              <w:pStyle w:val="afa"/>
              <w:spacing w:line="360" w:lineRule="auto"/>
              <w:jc w:val="center"/>
              <w:rPr>
                <w:rFonts w:ascii="宋体" w:hAnsi="宋体"/>
                <w:sz w:val="24"/>
                <w:szCs w:val="24"/>
              </w:rPr>
            </w:pPr>
            <w:r>
              <w:rPr>
                <w:rFonts w:ascii="宋体" w:hAnsi="宋体" w:hint="eastAsia"/>
                <w:sz w:val="24"/>
                <w:szCs w:val="24"/>
              </w:rPr>
              <w:t>项目组所任职务</w:t>
            </w:r>
          </w:p>
        </w:tc>
        <w:tc>
          <w:tcPr>
            <w:tcW w:w="1008" w:type="dxa"/>
            <w:tcBorders>
              <w:top w:val="single" w:sz="4" w:space="0" w:color="auto"/>
              <w:left w:val="single" w:sz="4" w:space="0" w:color="auto"/>
              <w:bottom w:val="single" w:sz="4" w:space="0" w:color="auto"/>
              <w:right w:val="single" w:sz="4" w:space="0" w:color="auto"/>
            </w:tcBorders>
            <w:vAlign w:val="center"/>
          </w:tcPr>
          <w:p w14:paraId="43ECCAB6" w14:textId="77777777" w:rsidR="00CA776B" w:rsidRDefault="00CA776B" w:rsidP="003F4FE6">
            <w:pPr>
              <w:pStyle w:val="afa"/>
              <w:spacing w:line="360" w:lineRule="auto"/>
              <w:jc w:val="center"/>
              <w:rPr>
                <w:rFonts w:ascii="宋体" w:hAnsi="宋体"/>
                <w:sz w:val="24"/>
                <w:szCs w:val="24"/>
              </w:rPr>
            </w:pPr>
            <w:r>
              <w:rPr>
                <w:rFonts w:ascii="宋体" w:hAnsi="宋体" w:hint="eastAsia"/>
                <w:sz w:val="24"/>
                <w:szCs w:val="24"/>
              </w:rPr>
              <w:t>姓名</w:t>
            </w:r>
          </w:p>
        </w:tc>
        <w:tc>
          <w:tcPr>
            <w:tcW w:w="727" w:type="dxa"/>
            <w:tcBorders>
              <w:top w:val="single" w:sz="4" w:space="0" w:color="auto"/>
              <w:left w:val="single" w:sz="4" w:space="0" w:color="auto"/>
              <w:bottom w:val="single" w:sz="4" w:space="0" w:color="auto"/>
              <w:right w:val="single" w:sz="4" w:space="0" w:color="auto"/>
            </w:tcBorders>
            <w:vAlign w:val="center"/>
          </w:tcPr>
          <w:p w14:paraId="6E2980BF" w14:textId="77777777" w:rsidR="00CA776B" w:rsidRDefault="00CA776B" w:rsidP="003F4FE6">
            <w:pPr>
              <w:pStyle w:val="afa"/>
              <w:spacing w:line="360" w:lineRule="auto"/>
              <w:jc w:val="center"/>
              <w:rPr>
                <w:rFonts w:ascii="宋体" w:hAnsi="宋体"/>
                <w:sz w:val="24"/>
                <w:szCs w:val="24"/>
              </w:rPr>
            </w:pPr>
            <w:r>
              <w:rPr>
                <w:rFonts w:ascii="宋体" w:hAnsi="宋体" w:hint="eastAsia"/>
                <w:sz w:val="24"/>
                <w:szCs w:val="24"/>
              </w:rPr>
              <w:t>性别</w:t>
            </w:r>
          </w:p>
        </w:tc>
        <w:tc>
          <w:tcPr>
            <w:tcW w:w="770" w:type="dxa"/>
            <w:tcBorders>
              <w:top w:val="single" w:sz="4" w:space="0" w:color="auto"/>
              <w:left w:val="single" w:sz="4" w:space="0" w:color="auto"/>
              <w:bottom w:val="single" w:sz="4" w:space="0" w:color="auto"/>
              <w:right w:val="single" w:sz="4" w:space="0" w:color="auto"/>
            </w:tcBorders>
            <w:vAlign w:val="center"/>
          </w:tcPr>
          <w:p w14:paraId="493D0BBC" w14:textId="77777777" w:rsidR="00CA776B" w:rsidRDefault="00CA776B" w:rsidP="003F4FE6">
            <w:pPr>
              <w:pStyle w:val="afa"/>
              <w:spacing w:line="360" w:lineRule="auto"/>
              <w:jc w:val="center"/>
              <w:rPr>
                <w:rFonts w:ascii="宋体" w:hAnsi="宋体"/>
                <w:sz w:val="24"/>
                <w:szCs w:val="24"/>
              </w:rPr>
            </w:pPr>
            <w:r>
              <w:rPr>
                <w:rFonts w:ascii="宋体" w:hAnsi="宋体" w:hint="eastAsia"/>
                <w:sz w:val="24"/>
                <w:szCs w:val="24"/>
              </w:rPr>
              <w:t>年龄</w:t>
            </w:r>
          </w:p>
        </w:tc>
        <w:tc>
          <w:tcPr>
            <w:tcW w:w="845" w:type="dxa"/>
            <w:tcBorders>
              <w:top w:val="single" w:sz="4" w:space="0" w:color="auto"/>
              <w:left w:val="single" w:sz="4" w:space="0" w:color="auto"/>
              <w:bottom w:val="single" w:sz="4" w:space="0" w:color="auto"/>
              <w:right w:val="single" w:sz="4" w:space="0" w:color="auto"/>
            </w:tcBorders>
            <w:vAlign w:val="center"/>
          </w:tcPr>
          <w:p w14:paraId="45F7F7F3" w14:textId="77777777" w:rsidR="00CA776B" w:rsidRDefault="00CA776B" w:rsidP="003F4FE6">
            <w:pPr>
              <w:pStyle w:val="afa"/>
              <w:spacing w:line="360" w:lineRule="auto"/>
              <w:jc w:val="center"/>
              <w:rPr>
                <w:rFonts w:ascii="宋体" w:hAnsi="宋体"/>
                <w:sz w:val="24"/>
                <w:szCs w:val="24"/>
              </w:rPr>
            </w:pPr>
            <w:r>
              <w:rPr>
                <w:rFonts w:ascii="宋体" w:hAnsi="宋体" w:hint="eastAsia"/>
                <w:sz w:val="24"/>
                <w:szCs w:val="24"/>
              </w:rPr>
              <w:t>职称</w:t>
            </w:r>
          </w:p>
        </w:tc>
        <w:tc>
          <w:tcPr>
            <w:tcW w:w="1276" w:type="dxa"/>
            <w:tcBorders>
              <w:top w:val="single" w:sz="4" w:space="0" w:color="auto"/>
              <w:left w:val="single" w:sz="4" w:space="0" w:color="auto"/>
              <w:bottom w:val="single" w:sz="4" w:space="0" w:color="auto"/>
              <w:right w:val="single" w:sz="4" w:space="0" w:color="auto"/>
            </w:tcBorders>
            <w:vAlign w:val="center"/>
          </w:tcPr>
          <w:p w14:paraId="54EFF826" w14:textId="77777777" w:rsidR="00CA776B" w:rsidRDefault="00CA776B" w:rsidP="003F4FE6">
            <w:pPr>
              <w:pStyle w:val="afa"/>
              <w:spacing w:line="360" w:lineRule="auto"/>
              <w:jc w:val="center"/>
              <w:rPr>
                <w:rFonts w:ascii="宋体" w:hAnsi="宋体"/>
                <w:sz w:val="24"/>
                <w:szCs w:val="24"/>
              </w:rPr>
            </w:pPr>
            <w:r>
              <w:rPr>
                <w:rFonts w:ascii="宋体" w:hAnsi="宋体" w:hint="eastAsia"/>
                <w:sz w:val="24"/>
                <w:szCs w:val="24"/>
              </w:rPr>
              <w:t>专业/资格</w:t>
            </w:r>
          </w:p>
        </w:tc>
        <w:tc>
          <w:tcPr>
            <w:tcW w:w="1417" w:type="dxa"/>
            <w:tcBorders>
              <w:top w:val="single" w:sz="4" w:space="0" w:color="auto"/>
              <w:left w:val="single" w:sz="4" w:space="0" w:color="auto"/>
              <w:bottom w:val="single" w:sz="4" w:space="0" w:color="auto"/>
              <w:right w:val="single" w:sz="4" w:space="0" w:color="auto"/>
            </w:tcBorders>
            <w:vAlign w:val="center"/>
          </w:tcPr>
          <w:p w14:paraId="150F9F9A" w14:textId="77777777" w:rsidR="00CA776B" w:rsidRDefault="00CA776B" w:rsidP="003F4FE6">
            <w:pPr>
              <w:pStyle w:val="afa"/>
              <w:spacing w:line="360" w:lineRule="auto"/>
              <w:jc w:val="center"/>
              <w:rPr>
                <w:rFonts w:ascii="宋体" w:hAnsi="宋体"/>
                <w:sz w:val="24"/>
                <w:szCs w:val="24"/>
              </w:rPr>
            </w:pPr>
            <w:r>
              <w:rPr>
                <w:rFonts w:ascii="宋体" w:hAnsi="宋体" w:hint="eastAsia"/>
                <w:sz w:val="24"/>
                <w:szCs w:val="24"/>
              </w:rPr>
              <w:t>从事本工作时间</w:t>
            </w:r>
          </w:p>
        </w:tc>
        <w:tc>
          <w:tcPr>
            <w:tcW w:w="1560" w:type="dxa"/>
            <w:tcBorders>
              <w:top w:val="single" w:sz="4" w:space="0" w:color="auto"/>
              <w:left w:val="single" w:sz="4" w:space="0" w:color="auto"/>
              <w:bottom w:val="single" w:sz="4" w:space="0" w:color="auto"/>
              <w:right w:val="single" w:sz="4" w:space="0" w:color="auto"/>
            </w:tcBorders>
            <w:vAlign w:val="center"/>
          </w:tcPr>
          <w:p w14:paraId="136A899A" w14:textId="77777777" w:rsidR="00CA776B" w:rsidRDefault="00CA776B" w:rsidP="003F4FE6">
            <w:pPr>
              <w:pStyle w:val="afa"/>
              <w:spacing w:line="360" w:lineRule="auto"/>
              <w:jc w:val="center"/>
              <w:rPr>
                <w:rFonts w:ascii="宋体" w:hAnsi="宋体"/>
                <w:sz w:val="24"/>
                <w:szCs w:val="24"/>
              </w:rPr>
            </w:pPr>
            <w:r>
              <w:rPr>
                <w:rFonts w:ascii="宋体" w:hAnsi="宋体" w:hint="eastAsia"/>
                <w:sz w:val="24"/>
                <w:szCs w:val="24"/>
              </w:rPr>
              <w:t>典型业务</w:t>
            </w:r>
          </w:p>
          <w:p w14:paraId="792D8453" w14:textId="77777777" w:rsidR="00CA776B" w:rsidRDefault="00CA776B" w:rsidP="003F4FE6">
            <w:pPr>
              <w:pStyle w:val="afa"/>
              <w:spacing w:line="360" w:lineRule="auto"/>
              <w:jc w:val="center"/>
              <w:rPr>
                <w:rFonts w:ascii="宋体" w:hAnsi="宋体"/>
                <w:sz w:val="24"/>
                <w:szCs w:val="24"/>
              </w:rPr>
            </w:pPr>
            <w:r>
              <w:rPr>
                <w:rFonts w:ascii="宋体" w:hAnsi="宋体" w:hint="eastAsia"/>
                <w:sz w:val="24"/>
                <w:szCs w:val="24"/>
              </w:rPr>
              <w:t>与技术专长</w:t>
            </w:r>
          </w:p>
        </w:tc>
      </w:tr>
      <w:tr w:rsidR="00CA776B" w14:paraId="672B077D" w14:textId="77777777" w:rsidTr="003F4FE6">
        <w:trPr>
          <w:trHeight w:val="340"/>
          <w:jc w:val="center"/>
        </w:trPr>
        <w:tc>
          <w:tcPr>
            <w:tcW w:w="776" w:type="dxa"/>
            <w:tcBorders>
              <w:top w:val="single" w:sz="4" w:space="0" w:color="auto"/>
              <w:left w:val="single" w:sz="4" w:space="0" w:color="auto"/>
              <w:bottom w:val="single" w:sz="4" w:space="0" w:color="auto"/>
              <w:right w:val="single" w:sz="4" w:space="0" w:color="auto"/>
            </w:tcBorders>
            <w:vAlign w:val="center"/>
          </w:tcPr>
          <w:p w14:paraId="7622DDA0" w14:textId="77777777" w:rsidR="00CA776B" w:rsidRDefault="00CA776B" w:rsidP="003F4FE6">
            <w:pPr>
              <w:pStyle w:val="afa"/>
              <w:spacing w:line="360" w:lineRule="auto"/>
              <w:jc w:val="center"/>
              <w:rPr>
                <w:rFonts w:ascii="宋体" w:hAnsi="宋体"/>
                <w:sz w:val="24"/>
                <w:szCs w:val="24"/>
              </w:rPr>
            </w:pPr>
            <w:r>
              <w:rPr>
                <w:rFonts w:ascii="宋体" w:hAnsi="宋体" w:hint="eastAsia"/>
                <w:sz w:val="24"/>
                <w:szCs w:val="24"/>
              </w:rPr>
              <w:t>1</w:t>
            </w:r>
          </w:p>
        </w:tc>
        <w:tc>
          <w:tcPr>
            <w:tcW w:w="1119" w:type="dxa"/>
            <w:tcBorders>
              <w:top w:val="single" w:sz="4" w:space="0" w:color="auto"/>
              <w:left w:val="single" w:sz="4" w:space="0" w:color="auto"/>
              <w:bottom w:val="single" w:sz="4" w:space="0" w:color="auto"/>
              <w:right w:val="single" w:sz="4" w:space="0" w:color="auto"/>
            </w:tcBorders>
            <w:vAlign w:val="center"/>
          </w:tcPr>
          <w:p w14:paraId="329D438E" w14:textId="77777777" w:rsidR="00CA776B" w:rsidRDefault="00CA776B" w:rsidP="003F4FE6">
            <w:pPr>
              <w:pStyle w:val="afa"/>
              <w:spacing w:line="360" w:lineRule="auto"/>
              <w:jc w:val="center"/>
              <w:rPr>
                <w:rFonts w:ascii="宋体" w:hAnsi="宋体"/>
                <w:sz w:val="24"/>
                <w:szCs w:val="24"/>
              </w:rPr>
            </w:pPr>
          </w:p>
        </w:tc>
        <w:tc>
          <w:tcPr>
            <w:tcW w:w="1008" w:type="dxa"/>
            <w:tcBorders>
              <w:top w:val="single" w:sz="4" w:space="0" w:color="auto"/>
              <w:left w:val="single" w:sz="4" w:space="0" w:color="auto"/>
              <w:bottom w:val="single" w:sz="4" w:space="0" w:color="auto"/>
              <w:right w:val="single" w:sz="4" w:space="0" w:color="auto"/>
            </w:tcBorders>
            <w:vAlign w:val="center"/>
          </w:tcPr>
          <w:p w14:paraId="56355EF3" w14:textId="77777777" w:rsidR="00CA776B" w:rsidRDefault="00CA776B" w:rsidP="003F4FE6">
            <w:pPr>
              <w:pStyle w:val="afa"/>
              <w:spacing w:line="360" w:lineRule="auto"/>
              <w:jc w:val="center"/>
              <w:rPr>
                <w:rFonts w:ascii="宋体" w:hAnsi="宋体"/>
                <w:sz w:val="24"/>
                <w:szCs w:val="24"/>
              </w:rPr>
            </w:pPr>
          </w:p>
        </w:tc>
        <w:tc>
          <w:tcPr>
            <w:tcW w:w="727" w:type="dxa"/>
            <w:tcBorders>
              <w:top w:val="single" w:sz="4" w:space="0" w:color="auto"/>
              <w:left w:val="single" w:sz="4" w:space="0" w:color="auto"/>
              <w:bottom w:val="single" w:sz="4" w:space="0" w:color="auto"/>
              <w:right w:val="single" w:sz="4" w:space="0" w:color="auto"/>
            </w:tcBorders>
            <w:vAlign w:val="center"/>
          </w:tcPr>
          <w:p w14:paraId="58886B3D" w14:textId="77777777" w:rsidR="00CA776B" w:rsidRDefault="00CA776B" w:rsidP="003F4FE6">
            <w:pPr>
              <w:pStyle w:val="afa"/>
              <w:spacing w:line="360" w:lineRule="auto"/>
              <w:jc w:val="center"/>
              <w:rPr>
                <w:rFonts w:ascii="宋体" w:hAnsi="宋体"/>
                <w:sz w:val="24"/>
                <w:szCs w:val="24"/>
              </w:rPr>
            </w:pPr>
          </w:p>
        </w:tc>
        <w:tc>
          <w:tcPr>
            <w:tcW w:w="770" w:type="dxa"/>
            <w:tcBorders>
              <w:top w:val="single" w:sz="4" w:space="0" w:color="auto"/>
              <w:left w:val="single" w:sz="4" w:space="0" w:color="auto"/>
              <w:bottom w:val="single" w:sz="4" w:space="0" w:color="auto"/>
              <w:right w:val="single" w:sz="4" w:space="0" w:color="auto"/>
            </w:tcBorders>
            <w:vAlign w:val="center"/>
          </w:tcPr>
          <w:p w14:paraId="0486F0A2" w14:textId="77777777" w:rsidR="00CA776B" w:rsidRDefault="00CA776B" w:rsidP="003F4FE6">
            <w:pPr>
              <w:pStyle w:val="afa"/>
              <w:spacing w:line="360" w:lineRule="auto"/>
              <w:jc w:val="center"/>
              <w:rPr>
                <w:rFonts w:ascii="宋体" w:hAnsi="宋体"/>
                <w:sz w:val="24"/>
                <w:szCs w:val="24"/>
              </w:rPr>
            </w:pPr>
          </w:p>
        </w:tc>
        <w:tc>
          <w:tcPr>
            <w:tcW w:w="845" w:type="dxa"/>
            <w:tcBorders>
              <w:top w:val="single" w:sz="4" w:space="0" w:color="auto"/>
              <w:left w:val="single" w:sz="4" w:space="0" w:color="auto"/>
              <w:bottom w:val="single" w:sz="4" w:space="0" w:color="auto"/>
              <w:right w:val="single" w:sz="4" w:space="0" w:color="auto"/>
            </w:tcBorders>
            <w:vAlign w:val="center"/>
          </w:tcPr>
          <w:p w14:paraId="47CA38CA" w14:textId="77777777" w:rsidR="00CA776B" w:rsidRDefault="00CA776B" w:rsidP="003F4FE6">
            <w:pPr>
              <w:pStyle w:val="afa"/>
              <w:spacing w:line="360" w:lineRule="auto"/>
              <w:jc w:val="center"/>
              <w:rPr>
                <w:rFonts w:ascii="宋体" w:hAnsi="宋体"/>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14:paraId="33F1713B" w14:textId="77777777" w:rsidR="00CA776B" w:rsidRDefault="00CA776B" w:rsidP="003F4FE6">
            <w:pPr>
              <w:pStyle w:val="afa"/>
              <w:spacing w:line="360" w:lineRule="auto"/>
              <w:jc w:val="center"/>
              <w:rPr>
                <w:rFonts w:ascii="宋体" w:hAnsi="宋体"/>
                <w:sz w:val="24"/>
                <w:szCs w:val="24"/>
              </w:rPr>
            </w:pPr>
          </w:p>
        </w:tc>
        <w:tc>
          <w:tcPr>
            <w:tcW w:w="1417" w:type="dxa"/>
            <w:tcBorders>
              <w:top w:val="single" w:sz="4" w:space="0" w:color="auto"/>
              <w:left w:val="single" w:sz="4" w:space="0" w:color="auto"/>
              <w:bottom w:val="single" w:sz="4" w:space="0" w:color="auto"/>
              <w:right w:val="single" w:sz="4" w:space="0" w:color="auto"/>
            </w:tcBorders>
            <w:vAlign w:val="center"/>
          </w:tcPr>
          <w:p w14:paraId="5091A1B9" w14:textId="77777777" w:rsidR="00CA776B" w:rsidRDefault="00CA776B" w:rsidP="003F4FE6">
            <w:pPr>
              <w:pStyle w:val="afa"/>
              <w:spacing w:line="360" w:lineRule="auto"/>
              <w:jc w:val="center"/>
              <w:rPr>
                <w:rFonts w:ascii="宋体" w:hAnsi="宋体"/>
                <w:sz w:val="24"/>
                <w:szCs w:val="24"/>
              </w:rPr>
            </w:pPr>
          </w:p>
        </w:tc>
        <w:tc>
          <w:tcPr>
            <w:tcW w:w="1560" w:type="dxa"/>
            <w:tcBorders>
              <w:top w:val="single" w:sz="4" w:space="0" w:color="auto"/>
              <w:left w:val="single" w:sz="4" w:space="0" w:color="auto"/>
              <w:bottom w:val="single" w:sz="4" w:space="0" w:color="auto"/>
              <w:right w:val="single" w:sz="4" w:space="0" w:color="auto"/>
            </w:tcBorders>
            <w:vAlign w:val="center"/>
          </w:tcPr>
          <w:p w14:paraId="7DF6265F" w14:textId="77777777" w:rsidR="00CA776B" w:rsidRDefault="00CA776B" w:rsidP="003F4FE6">
            <w:pPr>
              <w:pStyle w:val="afa"/>
              <w:spacing w:line="360" w:lineRule="auto"/>
              <w:jc w:val="center"/>
              <w:rPr>
                <w:rFonts w:ascii="宋体" w:hAnsi="宋体"/>
                <w:sz w:val="24"/>
                <w:szCs w:val="24"/>
              </w:rPr>
            </w:pPr>
          </w:p>
        </w:tc>
      </w:tr>
      <w:tr w:rsidR="00CA776B" w14:paraId="24E43585" w14:textId="77777777" w:rsidTr="003F4FE6">
        <w:trPr>
          <w:trHeight w:val="340"/>
          <w:jc w:val="center"/>
        </w:trPr>
        <w:tc>
          <w:tcPr>
            <w:tcW w:w="776" w:type="dxa"/>
            <w:tcBorders>
              <w:top w:val="single" w:sz="4" w:space="0" w:color="auto"/>
              <w:left w:val="single" w:sz="4" w:space="0" w:color="auto"/>
              <w:bottom w:val="single" w:sz="4" w:space="0" w:color="auto"/>
              <w:right w:val="single" w:sz="4" w:space="0" w:color="auto"/>
            </w:tcBorders>
            <w:vAlign w:val="center"/>
          </w:tcPr>
          <w:p w14:paraId="78CB45B6" w14:textId="77777777" w:rsidR="00CA776B" w:rsidRDefault="00CA776B" w:rsidP="003F4FE6">
            <w:pPr>
              <w:pStyle w:val="afa"/>
              <w:spacing w:line="360" w:lineRule="auto"/>
              <w:jc w:val="center"/>
              <w:rPr>
                <w:rFonts w:ascii="宋体" w:hAnsi="宋体"/>
                <w:sz w:val="24"/>
                <w:szCs w:val="24"/>
              </w:rPr>
            </w:pPr>
            <w:r>
              <w:rPr>
                <w:rFonts w:ascii="宋体" w:hAnsi="宋体" w:hint="eastAsia"/>
                <w:sz w:val="24"/>
                <w:szCs w:val="24"/>
              </w:rPr>
              <w:t>2</w:t>
            </w:r>
          </w:p>
        </w:tc>
        <w:tc>
          <w:tcPr>
            <w:tcW w:w="1119" w:type="dxa"/>
            <w:tcBorders>
              <w:top w:val="single" w:sz="4" w:space="0" w:color="auto"/>
              <w:left w:val="single" w:sz="4" w:space="0" w:color="auto"/>
              <w:bottom w:val="single" w:sz="4" w:space="0" w:color="auto"/>
              <w:right w:val="single" w:sz="4" w:space="0" w:color="auto"/>
            </w:tcBorders>
            <w:vAlign w:val="center"/>
          </w:tcPr>
          <w:p w14:paraId="293E4843" w14:textId="77777777" w:rsidR="00CA776B" w:rsidRDefault="00CA776B" w:rsidP="003F4FE6">
            <w:pPr>
              <w:pStyle w:val="afa"/>
              <w:spacing w:line="360" w:lineRule="auto"/>
              <w:jc w:val="center"/>
              <w:rPr>
                <w:rFonts w:ascii="宋体" w:hAnsi="宋体"/>
                <w:sz w:val="24"/>
                <w:szCs w:val="24"/>
              </w:rPr>
            </w:pPr>
          </w:p>
        </w:tc>
        <w:tc>
          <w:tcPr>
            <w:tcW w:w="1008" w:type="dxa"/>
            <w:tcBorders>
              <w:top w:val="single" w:sz="4" w:space="0" w:color="auto"/>
              <w:left w:val="single" w:sz="4" w:space="0" w:color="auto"/>
              <w:bottom w:val="single" w:sz="4" w:space="0" w:color="auto"/>
              <w:right w:val="single" w:sz="4" w:space="0" w:color="auto"/>
            </w:tcBorders>
            <w:vAlign w:val="center"/>
          </w:tcPr>
          <w:p w14:paraId="5566F09B" w14:textId="77777777" w:rsidR="00CA776B" w:rsidRDefault="00CA776B" w:rsidP="003F4FE6">
            <w:pPr>
              <w:pStyle w:val="afa"/>
              <w:spacing w:line="360" w:lineRule="auto"/>
              <w:jc w:val="center"/>
              <w:rPr>
                <w:rFonts w:ascii="宋体" w:hAnsi="宋体"/>
                <w:sz w:val="24"/>
                <w:szCs w:val="24"/>
              </w:rPr>
            </w:pPr>
          </w:p>
        </w:tc>
        <w:tc>
          <w:tcPr>
            <w:tcW w:w="727" w:type="dxa"/>
            <w:tcBorders>
              <w:top w:val="single" w:sz="4" w:space="0" w:color="auto"/>
              <w:left w:val="single" w:sz="4" w:space="0" w:color="auto"/>
              <w:bottom w:val="single" w:sz="4" w:space="0" w:color="auto"/>
              <w:right w:val="single" w:sz="4" w:space="0" w:color="auto"/>
            </w:tcBorders>
            <w:vAlign w:val="center"/>
          </w:tcPr>
          <w:p w14:paraId="692941F9" w14:textId="77777777" w:rsidR="00CA776B" w:rsidRDefault="00CA776B" w:rsidP="003F4FE6">
            <w:pPr>
              <w:pStyle w:val="afa"/>
              <w:spacing w:line="360" w:lineRule="auto"/>
              <w:jc w:val="center"/>
              <w:rPr>
                <w:rFonts w:ascii="宋体" w:hAnsi="宋体"/>
                <w:sz w:val="24"/>
                <w:szCs w:val="24"/>
              </w:rPr>
            </w:pPr>
          </w:p>
        </w:tc>
        <w:tc>
          <w:tcPr>
            <w:tcW w:w="770" w:type="dxa"/>
            <w:tcBorders>
              <w:top w:val="single" w:sz="4" w:space="0" w:color="auto"/>
              <w:left w:val="single" w:sz="4" w:space="0" w:color="auto"/>
              <w:bottom w:val="single" w:sz="4" w:space="0" w:color="auto"/>
              <w:right w:val="single" w:sz="4" w:space="0" w:color="auto"/>
            </w:tcBorders>
            <w:vAlign w:val="center"/>
          </w:tcPr>
          <w:p w14:paraId="6ED4DB39" w14:textId="77777777" w:rsidR="00CA776B" w:rsidRDefault="00CA776B" w:rsidP="003F4FE6">
            <w:pPr>
              <w:pStyle w:val="afa"/>
              <w:spacing w:line="360" w:lineRule="auto"/>
              <w:jc w:val="center"/>
              <w:rPr>
                <w:rFonts w:ascii="宋体" w:hAnsi="宋体"/>
                <w:sz w:val="24"/>
                <w:szCs w:val="24"/>
              </w:rPr>
            </w:pPr>
          </w:p>
        </w:tc>
        <w:tc>
          <w:tcPr>
            <w:tcW w:w="845" w:type="dxa"/>
            <w:tcBorders>
              <w:top w:val="single" w:sz="4" w:space="0" w:color="auto"/>
              <w:left w:val="single" w:sz="4" w:space="0" w:color="auto"/>
              <w:bottom w:val="single" w:sz="4" w:space="0" w:color="auto"/>
              <w:right w:val="single" w:sz="4" w:space="0" w:color="auto"/>
            </w:tcBorders>
            <w:vAlign w:val="center"/>
          </w:tcPr>
          <w:p w14:paraId="76EB1DE1" w14:textId="77777777" w:rsidR="00CA776B" w:rsidRDefault="00CA776B" w:rsidP="003F4FE6">
            <w:pPr>
              <w:pStyle w:val="afa"/>
              <w:spacing w:line="360" w:lineRule="auto"/>
              <w:jc w:val="center"/>
              <w:rPr>
                <w:rFonts w:ascii="宋体" w:hAnsi="宋体"/>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14:paraId="34E62A77" w14:textId="77777777" w:rsidR="00CA776B" w:rsidRDefault="00CA776B" w:rsidP="003F4FE6">
            <w:pPr>
              <w:pStyle w:val="afa"/>
              <w:spacing w:line="360" w:lineRule="auto"/>
              <w:jc w:val="center"/>
              <w:rPr>
                <w:rFonts w:ascii="宋体" w:hAnsi="宋体"/>
                <w:sz w:val="24"/>
                <w:szCs w:val="24"/>
              </w:rPr>
            </w:pPr>
          </w:p>
        </w:tc>
        <w:tc>
          <w:tcPr>
            <w:tcW w:w="1417" w:type="dxa"/>
            <w:tcBorders>
              <w:top w:val="single" w:sz="4" w:space="0" w:color="auto"/>
              <w:left w:val="single" w:sz="4" w:space="0" w:color="auto"/>
              <w:bottom w:val="single" w:sz="4" w:space="0" w:color="auto"/>
              <w:right w:val="single" w:sz="4" w:space="0" w:color="auto"/>
            </w:tcBorders>
            <w:vAlign w:val="center"/>
          </w:tcPr>
          <w:p w14:paraId="7CF7D618" w14:textId="77777777" w:rsidR="00CA776B" w:rsidRDefault="00CA776B" w:rsidP="003F4FE6">
            <w:pPr>
              <w:pStyle w:val="afa"/>
              <w:spacing w:line="360" w:lineRule="auto"/>
              <w:jc w:val="center"/>
              <w:rPr>
                <w:rFonts w:ascii="宋体" w:hAnsi="宋体"/>
                <w:sz w:val="24"/>
                <w:szCs w:val="24"/>
              </w:rPr>
            </w:pPr>
          </w:p>
        </w:tc>
        <w:tc>
          <w:tcPr>
            <w:tcW w:w="1560" w:type="dxa"/>
            <w:tcBorders>
              <w:top w:val="single" w:sz="4" w:space="0" w:color="auto"/>
              <w:left w:val="single" w:sz="4" w:space="0" w:color="auto"/>
              <w:bottom w:val="single" w:sz="4" w:space="0" w:color="auto"/>
              <w:right w:val="single" w:sz="4" w:space="0" w:color="auto"/>
            </w:tcBorders>
            <w:vAlign w:val="center"/>
          </w:tcPr>
          <w:p w14:paraId="4ADD3FC5" w14:textId="77777777" w:rsidR="00CA776B" w:rsidRDefault="00CA776B" w:rsidP="003F4FE6">
            <w:pPr>
              <w:pStyle w:val="afa"/>
              <w:spacing w:line="360" w:lineRule="auto"/>
              <w:jc w:val="center"/>
              <w:rPr>
                <w:rFonts w:ascii="宋体" w:hAnsi="宋体"/>
                <w:sz w:val="24"/>
                <w:szCs w:val="24"/>
              </w:rPr>
            </w:pPr>
          </w:p>
        </w:tc>
      </w:tr>
      <w:tr w:rsidR="00CA776B" w14:paraId="188B7270" w14:textId="77777777" w:rsidTr="003F4FE6">
        <w:trPr>
          <w:trHeight w:val="340"/>
          <w:jc w:val="center"/>
        </w:trPr>
        <w:tc>
          <w:tcPr>
            <w:tcW w:w="776" w:type="dxa"/>
            <w:tcBorders>
              <w:top w:val="single" w:sz="4" w:space="0" w:color="auto"/>
              <w:left w:val="single" w:sz="4" w:space="0" w:color="auto"/>
              <w:bottom w:val="single" w:sz="4" w:space="0" w:color="auto"/>
              <w:right w:val="single" w:sz="4" w:space="0" w:color="auto"/>
            </w:tcBorders>
            <w:vAlign w:val="center"/>
          </w:tcPr>
          <w:p w14:paraId="61E5F7B2" w14:textId="77777777" w:rsidR="00CA776B" w:rsidRDefault="00CA776B" w:rsidP="003F4FE6">
            <w:pPr>
              <w:pStyle w:val="afa"/>
              <w:spacing w:line="360" w:lineRule="auto"/>
              <w:jc w:val="center"/>
              <w:rPr>
                <w:rFonts w:ascii="宋体" w:hAnsi="宋体"/>
                <w:sz w:val="24"/>
                <w:szCs w:val="24"/>
              </w:rPr>
            </w:pPr>
            <w:r>
              <w:rPr>
                <w:rFonts w:ascii="宋体" w:hAnsi="宋体" w:hint="eastAsia"/>
                <w:sz w:val="24"/>
                <w:szCs w:val="24"/>
              </w:rPr>
              <w:t>3</w:t>
            </w:r>
          </w:p>
        </w:tc>
        <w:tc>
          <w:tcPr>
            <w:tcW w:w="1119" w:type="dxa"/>
            <w:tcBorders>
              <w:top w:val="single" w:sz="4" w:space="0" w:color="auto"/>
              <w:left w:val="single" w:sz="4" w:space="0" w:color="auto"/>
              <w:bottom w:val="single" w:sz="4" w:space="0" w:color="auto"/>
              <w:right w:val="single" w:sz="4" w:space="0" w:color="auto"/>
            </w:tcBorders>
            <w:vAlign w:val="center"/>
          </w:tcPr>
          <w:p w14:paraId="4E5C5356" w14:textId="77777777" w:rsidR="00CA776B" w:rsidRDefault="00CA776B" w:rsidP="003F4FE6">
            <w:pPr>
              <w:pStyle w:val="afa"/>
              <w:spacing w:line="360" w:lineRule="auto"/>
              <w:jc w:val="center"/>
              <w:rPr>
                <w:rFonts w:ascii="宋体" w:hAnsi="宋体"/>
                <w:sz w:val="24"/>
                <w:szCs w:val="24"/>
              </w:rPr>
            </w:pPr>
          </w:p>
        </w:tc>
        <w:tc>
          <w:tcPr>
            <w:tcW w:w="1008" w:type="dxa"/>
            <w:tcBorders>
              <w:top w:val="single" w:sz="4" w:space="0" w:color="auto"/>
              <w:left w:val="single" w:sz="4" w:space="0" w:color="auto"/>
              <w:bottom w:val="single" w:sz="4" w:space="0" w:color="auto"/>
              <w:right w:val="single" w:sz="4" w:space="0" w:color="auto"/>
            </w:tcBorders>
            <w:vAlign w:val="center"/>
          </w:tcPr>
          <w:p w14:paraId="46F5E4C1" w14:textId="77777777" w:rsidR="00CA776B" w:rsidRDefault="00CA776B" w:rsidP="003F4FE6">
            <w:pPr>
              <w:pStyle w:val="afa"/>
              <w:spacing w:line="360" w:lineRule="auto"/>
              <w:jc w:val="center"/>
              <w:rPr>
                <w:rFonts w:ascii="宋体" w:hAnsi="宋体"/>
                <w:sz w:val="24"/>
                <w:szCs w:val="24"/>
              </w:rPr>
            </w:pPr>
          </w:p>
        </w:tc>
        <w:tc>
          <w:tcPr>
            <w:tcW w:w="727" w:type="dxa"/>
            <w:tcBorders>
              <w:top w:val="single" w:sz="4" w:space="0" w:color="auto"/>
              <w:left w:val="single" w:sz="4" w:space="0" w:color="auto"/>
              <w:bottom w:val="single" w:sz="4" w:space="0" w:color="auto"/>
              <w:right w:val="single" w:sz="4" w:space="0" w:color="auto"/>
            </w:tcBorders>
            <w:vAlign w:val="center"/>
          </w:tcPr>
          <w:p w14:paraId="6255AA23" w14:textId="77777777" w:rsidR="00CA776B" w:rsidRDefault="00CA776B" w:rsidP="003F4FE6">
            <w:pPr>
              <w:pStyle w:val="afa"/>
              <w:spacing w:line="360" w:lineRule="auto"/>
              <w:jc w:val="center"/>
              <w:rPr>
                <w:rFonts w:ascii="宋体" w:hAnsi="宋体"/>
                <w:sz w:val="24"/>
                <w:szCs w:val="24"/>
              </w:rPr>
            </w:pPr>
          </w:p>
        </w:tc>
        <w:tc>
          <w:tcPr>
            <w:tcW w:w="770" w:type="dxa"/>
            <w:tcBorders>
              <w:top w:val="single" w:sz="4" w:space="0" w:color="auto"/>
              <w:left w:val="single" w:sz="4" w:space="0" w:color="auto"/>
              <w:bottom w:val="single" w:sz="4" w:space="0" w:color="auto"/>
              <w:right w:val="single" w:sz="4" w:space="0" w:color="auto"/>
            </w:tcBorders>
            <w:vAlign w:val="center"/>
          </w:tcPr>
          <w:p w14:paraId="0B6CDB62" w14:textId="77777777" w:rsidR="00CA776B" w:rsidRDefault="00CA776B" w:rsidP="003F4FE6">
            <w:pPr>
              <w:pStyle w:val="afa"/>
              <w:spacing w:line="360" w:lineRule="auto"/>
              <w:jc w:val="center"/>
              <w:rPr>
                <w:rFonts w:ascii="宋体" w:hAnsi="宋体"/>
                <w:sz w:val="24"/>
                <w:szCs w:val="24"/>
              </w:rPr>
            </w:pPr>
          </w:p>
        </w:tc>
        <w:tc>
          <w:tcPr>
            <w:tcW w:w="845" w:type="dxa"/>
            <w:tcBorders>
              <w:top w:val="single" w:sz="4" w:space="0" w:color="auto"/>
              <w:left w:val="single" w:sz="4" w:space="0" w:color="auto"/>
              <w:bottom w:val="single" w:sz="4" w:space="0" w:color="auto"/>
              <w:right w:val="single" w:sz="4" w:space="0" w:color="auto"/>
            </w:tcBorders>
            <w:vAlign w:val="center"/>
          </w:tcPr>
          <w:p w14:paraId="6A28E9D5" w14:textId="77777777" w:rsidR="00CA776B" w:rsidRDefault="00CA776B" w:rsidP="003F4FE6">
            <w:pPr>
              <w:pStyle w:val="afa"/>
              <w:spacing w:line="360" w:lineRule="auto"/>
              <w:jc w:val="center"/>
              <w:rPr>
                <w:rFonts w:ascii="宋体" w:hAnsi="宋体"/>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14:paraId="3E9F892A" w14:textId="77777777" w:rsidR="00CA776B" w:rsidRDefault="00CA776B" w:rsidP="003F4FE6">
            <w:pPr>
              <w:pStyle w:val="afa"/>
              <w:spacing w:line="360" w:lineRule="auto"/>
              <w:jc w:val="center"/>
              <w:rPr>
                <w:rFonts w:ascii="宋体" w:hAnsi="宋体"/>
                <w:sz w:val="24"/>
                <w:szCs w:val="24"/>
              </w:rPr>
            </w:pPr>
          </w:p>
        </w:tc>
        <w:tc>
          <w:tcPr>
            <w:tcW w:w="1417" w:type="dxa"/>
            <w:tcBorders>
              <w:top w:val="single" w:sz="4" w:space="0" w:color="auto"/>
              <w:left w:val="single" w:sz="4" w:space="0" w:color="auto"/>
              <w:bottom w:val="single" w:sz="4" w:space="0" w:color="auto"/>
              <w:right w:val="single" w:sz="4" w:space="0" w:color="auto"/>
            </w:tcBorders>
            <w:vAlign w:val="center"/>
          </w:tcPr>
          <w:p w14:paraId="095DE29C" w14:textId="77777777" w:rsidR="00CA776B" w:rsidRDefault="00CA776B" w:rsidP="003F4FE6">
            <w:pPr>
              <w:pStyle w:val="afa"/>
              <w:spacing w:line="360" w:lineRule="auto"/>
              <w:jc w:val="center"/>
              <w:rPr>
                <w:rFonts w:ascii="宋体" w:hAnsi="宋体"/>
                <w:sz w:val="24"/>
                <w:szCs w:val="24"/>
              </w:rPr>
            </w:pPr>
          </w:p>
        </w:tc>
        <w:tc>
          <w:tcPr>
            <w:tcW w:w="1560" w:type="dxa"/>
            <w:tcBorders>
              <w:top w:val="single" w:sz="4" w:space="0" w:color="auto"/>
              <w:left w:val="single" w:sz="4" w:space="0" w:color="auto"/>
              <w:bottom w:val="single" w:sz="4" w:space="0" w:color="auto"/>
              <w:right w:val="single" w:sz="4" w:space="0" w:color="auto"/>
            </w:tcBorders>
            <w:vAlign w:val="center"/>
          </w:tcPr>
          <w:p w14:paraId="71CB1FAF" w14:textId="77777777" w:rsidR="00CA776B" w:rsidRDefault="00CA776B" w:rsidP="003F4FE6">
            <w:pPr>
              <w:pStyle w:val="afa"/>
              <w:spacing w:line="360" w:lineRule="auto"/>
              <w:jc w:val="center"/>
              <w:rPr>
                <w:rFonts w:ascii="宋体" w:hAnsi="宋体"/>
                <w:sz w:val="24"/>
                <w:szCs w:val="24"/>
              </w:rPr>
            </w:pPr>
          </w:p>
        </w:tc>
      </w:tr>
      <w:tr w:rsidR="00CA776B" w14:paraId="2EA02F16" w14:textId="77777777" w:rsidTr="003F4FE6">
        <w:trPr>
          <w:trHeight w:val="340"/>
          <w:jc w:val="center"/>
        </w:trPr>
        <w:tc>
          <w:tcPr>
            <w:tcW w:w="776" w:type="dxa"/>
            <w:tcBorders>
              <w:top w:val="single" w:sz="4" w:space="0" w:color="auto"/>
              <w:left w:val="single" w:sz="4" w:space="0" w:color="auto"/>
              <w:bottom w:val="single" w:sz="4" w:space="0" w:color="auto"/>
              <w:right w:val="single" w:sz="4" w:space="0" w:color="auto"/>
            </w:tcBorders>
            <w:vAlign w:val="center"/>
          </w:tcPr>
          <w:p w14:paraId="38B201E3" w14:textId="77777777" w:rsidR="00CA776B" w:rsidRDefault="00CA776B" w:rsidP="003F4FE6">
            <w:pPr>
              <w:pStyle w:val="afa"/>
              <w:spacing w:line="360" w:lineRule="auto"/>
              <w:jc w:val="center"/>
              <w:rPr>
                <w:rFonts w:ascii="宋体" w:hAnsi="宋体"/>
                <w:sz w:val="24"/>
                <w:szCs w:val="24"/>
              </w:rPr>
            </w:pPr>
            <w:r>
              <w:rPr>
                <w:rFonts w:ascii="宋体" w:hAnsi="宋体" w:hint="eastAsia"/>
                <w:sz w:val="24"/>
                <w:szCs w:val="24"/>
              </w:rPr>
              <w:t>4</w:t>
            </w:r>
          </w:p>
        </w:tc>
        <w:tc>
          <w:tcPr>
            <w:tcW w:w="1119" w:type="dxa"/>
            <w:tcBorders>
              <w:top w:val="single" w:sz="4" w:space="0" w:color="auto"/>
              <w:left w:val="single" w:sz="4" w:space="0" w:color="auto"/>
              <w:bottom w:val="single" w:sz="4" w:space="0" w:color="auto"/>
              <w:right w:val="single" w:sz="4" w:space="0" w:color="auto"/>
            </w:tcBorders>
            <w:vAlign w:val="center"/>
          </w:tcPr>
          <w:p w14:paraId="1FFF3B15" w14:textId="77777777" w:rsidR="00CA776B" w:rsidRDefault="00CA776B" w:rsidP="003F4FE6">
            <w:pPr>
              <w:pStyle w:val="afa"/>
              <w:spacing w:line="360" w:lineRule="auto"/>
              <w:jc w:val="center"/>
              <w:rPr>
                <w:rFonts w:ascii="宋体" w:hAnsi="宋体"/>
                <w:sz w:val="24"/>
                <w:szCs w:val="24"/>
              </w:rPr>
            </w:pPr>
          </w:p>
        </w:tc>
        <w:tc>
          <w:tcPr>
            <w:tcW w:w="1008" w:type="dxa"/>
            <w:tcBorders>
              <w:top w:val="single" w:sz="4" w:space="0" w:color="auto"/>
              <w:left w:val="single" w:sz="4" w:space="0" w:color="auto"/>
              <w:bottom w:val="single" w:sz="4" w:space="0" w:color="auto"/>
              <w:right w:val="single" w:sz="4" w:space="0" w:color="auto"/>
            </w:tcBorders>
            <w:vAlign w:val="center"/>
          </w:tcPr>
          <w:p w14:paraId="1D8A5166" w14:textId="77777777" w:rsidR="00CA776B" w:rsidRDefault="00CA776B" w:rsidP="003F4FE6">
            <w:pPr>
              <w:pStyle w:val="afa"/>
              <w:spacing w:line="360" w:lineRule="auto"/>
              <w:jc w:val="center"/>
              <w:rPr>
                <w:rFonts w:ascii="宋体" w:hAnsi="宋体"/>
                <w:sz w:val="24"/>
                <w:szCs w:val="24"/>
              </w:rPr>
            </w:pPr>
          </w:p>
        </w:tc>
        <w:tc>
          <w:tcPr>
            <w:tcW w:w="727" w:type="dxa"/>
            <w:tcBorders>
              <w:top w:val="single" w:sz="4" w:space="0" w:color="auto"/>
              <w:left w:val="single" w:sz="4" w:space="0" w:color="auto"/>
              <w:bottom w:val="single" w:sz="4" w:space="0" w:color="auto"/>
              <w:right w:val="single" w:sz="4" w:space="0" w:color="auto"/>
            </w:tcBorders>
            <w:vAlign w:val="center"/>
          </w:tcPr>
          <w:p w14:paraId="5E617571" w14:textId="77777777" w:rsidR="00CA776B" w:rsidRDefault="00CA776B" w:rsidP="003F4FE6">
            <w:pPr>
              <w:pStyle w:val="afa"/>
              <w:spacing w:line="360" w:lineRule="auto"/>
              <w:jc w:val="center"/>
              <w:rPr>
                <w:rFonts w:ascii="宋体" w:hAnsi="宋体"/>
                <w:sz w:val="24"/>
                <w:szCs w:val="24"/>
              </w:rPr>
            </w:pPr>
          </w:p>
        </w:tc>
        <w:tc>
          <w:tcPr>
            <w:tcW w:w="770" w:type="dxa"/>
            <w:tcBorders>
              <w:top w:val="single" w:sz="4" w:space="0" w:color="auto"/>
              <w:left w:val="single" w:sz="4" w:space="0" w:color="auto"/>
              <w:bottom w:val="single" w:sz="4" w:space="0" w:color="auto"/>
              <w:right w:val="single" w:sz="4" w:space="0" w:color="auto"/>
            </w:tcBorders>
            <w:vAlign w:val="center"/>
          </w:tcPr>
          <w:p w14:paraId="5BE36384" w14:textId="77777777" w:rsidR="00CA776B" w:rsidRDefault="00CA776B" w:rsidP="003F4FE6">
            <w:pPr>
              <w:pStyle w:val="afa"/>
              <w:spacing w:line="360" w:lineRule="auto"/>
              <w:jc w:val="center"/>
              <w:rPr>
                <w:rFonts w:ascii="宋体" w:hAnsi="宋体"/>
                <w:sz w:val="24"/>
                <w:szCs w:val="24"/>
              </w:rPr>
            </w:pPr>
          </w:p>
        </w:tc>
        <w:tc>
          <w:tcPr>
            <w:tcW w:w="845" w:type="dxa"/>
            <w:tcBorders>
              <w:top w:val="single" w:sz="4" w:space="0" w:color="auto"/>
              <w:left w:val="single" w:sz="4" w:space="0" w:color="auto"/>
              <w:bottom w:val="single" w:sz="4" w:space="0" w:color="auto"/>
              <w:right w:val="single" w:sz="4" w:space="0" w:color="auto"/>
            </w:tcBorders>
            <w:vAlign w:val="center"/>
          </w:tcPr>
          <w:p w14:paraId="3D6D9545" w14:textId="77777777" w:rsidR="00CA776B" w:rsidRDefault="00CA776B" w:rsidP="003F4FE6">
            <w:pPr>
              <w:pStyle w:val="afa"/>
              <w:spacing w:line="360" w:lineRule="auto"/>
              <w:jc w:val="center"/>
              <w:rPr>
                <w:rFonts w:ascii="宋体" w:hAnsi="宋体"/>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14:paraId="30045B7F" w14:textId="77777777" w:rsidR="00CA776B" w:rsidRDefault="00CA776B" w:rsidP="003F4FE6">
            <w:pPr>
              <w:pStyle w:val="afa"/>
              <w:spacing w:line="360" w:lineRule="auto"/>
              <w:jc w:val="center"/>
              <w:rPr>
                <w:rFonts w:ascii="宋体" w:hAnsi="宋体"/>
                <w:sz w:val="24"/>
                <w:szCs w:val="24"/>
              </w:rPr>
            </w:pPr>
          </w:p>
        </w:tc>
        <w:tc>
          <w:tcPr>
            <w:tcW w:w="1417" w:type="dxa"/>
            <w:tcBorders>
              <w:top w:val="single" w:sz="4" w:space="0" w:color="auto"/>
              <w:left w:val="single" w:sz="4" w:space="0" w:color="auto"/>
              <w:bottom w:val="single" w:sz="4" w:space="0" w:color="auto"/>
              <w:right w:val="single" w:sz="4" w:space="0" w:color="auto"/>
            </w:tcBorders>
            <w:vAlign w:val="center"/>
          </w:tcPr>
          <w:p w14:paraId="3236F267" w14:textId="77777777" w:rsidR="00CA776B" w:rsidRDefault="00CA776B" w:rsidP="003F4FE6">
            <w:pPr>
              <w:pStyle w:val="afa"/>
              <w:spacing w:line="360" w:lineRule="auto"/>
              <w:jc w:val="center"/>
              <w:rPr>
                <w:rFonts w:ascii="宋体" w:hAnsi="宋体"/>
                <w:sz w:val="24"/>
                <w:szCs w:val="24"/>
              </w:rPr>
            </w:pPr>
          </w:p>
        </w:tc>
        <w:tc>
          <w:tcPr>
            <w:tcW w:w="1560" w:type="dxa"/>
            <w:tcBorders>
              <w:top w:val="single" w:sz="4" w:space="0" w:color="auto"/>
              <w:left w:val="single" w:sz="4" w:space="0" w:color="auto"/>
              <w:bottom w:val="single" w:sz="4" w:space="0" w:color="auto"/>
              <w:right w:val="single" w:sz="4" w:space="0" w:color="auto"/>
            </w:tcBorders>
            <w:vAlign w:val="center"/>
          </w:tcPr>
          <w:p w14:paraId="00FE160A" w14:textId="77777777" w:rsidR="00CA776B" w:rsidRDefault="00CA776B" w:rsidP="003F4FE6">
            <w:pPr>
              <w:pStyle w:val="afa"/>
              <w:spacing w:line="360" w:lineRule="auto"/>
              <w:jc w:val="center"/>
              <w:rPr>
                <w:rFonts w:ascii="宋体" w:hAnsi="宋体"/>
                <w:sz w:val="24"/>
                <w:szCs w:val="24"/>
              </w:rPr>
            </w:pPr>
          </w:p>
        </w:tc>
      </w:tr>
      <w:tr w:rsidR="00CA776B" w14:paraId="4B5693CF" w14:textId="77777777" w:rsidTr="003F4FE6">
        <w:trPr>
          <w:trHeight w:val="340"/>
          <w:jc w:val="center"/>
        </w:trPr>
        <w:tc>
          <w:tcPr>
            <w:tcW w:w="776" w:type="dxa"/>
            <w:tcBorders>
              <w:top w:val="single" w:sz="4" w:space="0" w:color="auto"/>
              <w:left w:val="single" w:sz="4" w:space="0" w:color="auto"/>
              <w:bottom w:val="single" w:sz="4" w:space="0" w:color="auto"/>
              <w:right w:val="single" w:sz="4" w:space="0" w:color="auto"/>
            </w:tcBorders>
            <w:vAlign w:val="center"/>
          </w:tcPr>
          <w:p w14:paraId="523B3456" w14:textId="77777777" w:rsidR="00CA776B" w:rsidRDefault="00CA776B" w:rsidP="003F4FE6">
            <w:pPr>
              <w:pStyle w:val="afa"/>
              <w:spacing w:line="360" w:lineRule="auto"/>
              <w:jc w:val="center"/>
              <w:rPr>
                <w:rFonts w:ascii="宋体" w:hAnsi="宋体"/>
                <w:sz w:val="24"/>
                <w:szCs w:val="24"/>
              </w:rPr>
            </w:pPr>
            <w:r>
              <w:rPr>
                <w:rFonts w:ascii="宋体" w:hAnsi="宋体" w:hint="eastAsia"/>
                <w:sz w:val="24"/>
                <w:szCs w:val="24"/>
              </w:rPr>
              <w:t>5</w:t>
            </w:r>
          </w:p>
        </w:tc>
        <w:tc>
          <w:tcPr>
            <w:tcW w:w="1119" w:type="dxa"/>
            <w:tcBorders>
              <w:top w:val="single" w:sz="4" w:space="0" w:color="auto"/>
              <w:left w:val="single" w:sz="4" w:space="0" w:color="auto"/>
              <w:bottom w:val="single" w:sz="4" w:space="0" w:color="auto"/>
              <w:right w:val="single" w:sz="4" w:space="0" w:color="auto"/>
            </w:tcBorders>
            <w:vAlign w:val="center"/>
          </w:tcPr>
          <w:p w14:paraId="4453A850" w14:textId="77777777" w:rsidR="00CA776B" w:rsidRDefault="00CA776B" w:rsidP="003F4FE6">
            <w:pPr>
              <w:pStyle w:val="afa"/>
              <w:spacing w:line="360" w:lineRule="auto"/>
              <w:jc w:val="center"/>
              <w:rPr>
                <w:rFonts w:ascii="宋体" w:hAnsi="宋体"/>
                <w:sz w:val="24"/>
                <w:szCs w:val="24"/>
              </w:rPr>
            </w:pPr>
          </w:p>
        </w:tc>
        <w:tc>
          <w:tcPr>
            <w:tcW w:w="1008" w:type="dxa"/>
            <w:tcBorders>
              <w:top w:val="single" w:sz="4" w:space="0" w:color="auto"/>
              <w:left w:val="single" w:sz="4" w:space="0" w:color="auto"/>
              <w:bottom w:val="single" w:sz="4" w:space="0" w:color="auto"/>
              <w:right w:val="single" w:sz="4" w:space="0" w:color="auto"/>
            </w:tcBorders>
            <w:vAlign w:val="center"/>
          </w:tcPr>
          <w:p w14:paraId="586CD7C8" w14:textId="77777777" w:rsidR="00CA776B" w:rsidRDefault="00CA776B" w:rsidP="003F4FE6">
            <w:pPr>
              <w:pStyle w:val="afa"/>
              <w:spacing w:line="360" w:lineRule="auto"/>
              <w:jc w:val="center"/>
              <w:rPr>
                <w:rFonts w:ascii="宋体" w:hAnsi="宋体"/>
                <w:sz w:val="24"/>
                <w:szCs w:val="24"/>
              </w:rPr>
            </w:pPr>
          </w:p>
        </w:tc>
        <w:tc>
          <w:tcPr>
            <w:tcW w:w="727" w:type="dxa"/>
            <w:tcBorders>
              <w:top w:val="single" w:sz="4" w:space="0" w:color="auto"/>
              <w:left w:val="single" w:sz="4" w:space="0" w:color="auto"/>
              <w:bottom w:val="single" w:sz="4" w:space="0" w:color="auto"/>
              <w:right w:val="single" w:sz="4" w:space="0" w:color="auto"/>
            </w:tcBorders>
            <w:vAlign w:val="center"/>
          </w:tcPr>
          <w:p w14:paraId="629F01E0" w14:textId="77777777" w:rsidR="00CA776B" w:rsidRDefault="00CA776B" w:rsidP="003F4FE6">
            <w:pPr>
              <w:pStyle w:val="afa"/>
              <w:spacing w:line="360" w:lineRule="auto"/>
              <w:jc w:val="center"/>
              <w:rPr>
                <w:rFonts w:ascii="宋体" w:hAnsi="宋体"/>
                <w:sz w:val="24"/>
                <w:szCs w:val="24"/>
              </w:rPr>
            </w:pPr>
          </w:p>
        </w:tc>
        <w:tc>
          <w:tcPr>
            <w:tcW w:w="770" w:type="dxa"/>
            <w:tcBorders>
              <w:top w:val="single" w:sz="4" w:space="0" w:color="auto"/>
              <w:left w:val="single" w:sz="4" w:space="0" w:color="auto"/>
              <w:bottom w:val="single" w:sz="4" w:space="0" w:color="auto"/>
              <w:right w:val="single" w:sz="4" w:space="0" w:color="auto"/>
            </w:tcBorders>
            <w:vAlign w:val="center"/>
          </w:tcPr>
          <w:p w14:paraId="0917CFA3" w14:textId="77777777" w:rsidR="00CA776B" w:rsidRDefault="00CA776B" w:rsidP="003F4FE6">
            <w:pPr>
              <w:pStyle w:val="afa"/>
              <w:spacing w:line="360" w:lineRule="auto"/>
              <w:jc w:val="center"/>
              <w:rPr>
                <w:rFonts w:ascii="宋体" w:hAnsi="宋体"/>
                <w:sz w:val="24"/>
                <w:szCs w:val="24"/>
              </w:rPr>
            </w:pPr>
          </w:p>
        </w:tc>
        <w:tc>
          <w:tcPr>
            <w:tcW w:w="845" w:type="dxa"/>
            <w:tcBorders>
              <w:top w:val="single" w:sz="4" w:space="0" w:color="auto"/>
              <w:left w:val="single" w:sz="4" w:space="0" w:color="auto"/>
              <w:bottom w:val="single" w:sz="4" w:space="0" w:color="auto"/>
              <w:right w:val="single" w:sz="4" w:space="0" w:color="auto"/>
            </w:tcBorders>
            <w:vAlign w:val="center"/>
          </w:tcPr>
          <w:p w14:paraId="71854AD9" w14:textId="77777777" w:rsidR="00CA776B" w:rsidRDefault="00CA776B" w:rsidP="003F4FE6">
            <w:pPr>
              <w:pStyle w:val="afa"/>
              <w:spacing w:line="360" w:lineRule="auto"/>
              <w:jc w:val="center"/>
              <w:rPr>
                <w:rFonts w:ascii="宋体" w:hAnsi="宋体"/>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14:paraId="21954E3C" w14:textId="77777777" w:rsidR="00CA776B" w:rsidRDefault="00CA776B" w:rsidP="003F4FE6">
            <w:pPr>
              <w:pStyle w:val="afa"/>
              <w:spacing w:line="360" w:lineRule="auto"/>
              <w:jc w:val="center"/>
              <w:rPr>
                <w:rFonts w:ascii="宋体" w:hAnsi="宋体"/>
                <w:sz w:val="24"/>
                <w:szCs w:val="24"/>
              </w:rPr>
            </w:pPr>
          </w:p>
        </w:tc>
        <w:tc>
          <w:tcPr>
            <w:tcW w:w="1417" w:type="dxa"/>
            <w:tcBorders>
              <w:top w:val="single" w:sz="4" w:space="0" w:color="auto"/>
              <w:left w:val="single" w:sz="4" w:space="0" w:color="auto"/>
              <w:bottom w:val="single" w:sz="4" w:space="0" w:color="auto"/>
              <w:right w:val="single" w:sz="4" w:space="0" w:color="auto"/>
            </w:tcBorders>
            <w:vAlign w:val="center"/>
          </w:tcPr>
          <w:p w14:paraId="77E720BF" w14:textId="77777777" w:rsidR="00CA776B" w:rsidRDefault="00CA776B" w:rsidP="003F4FE6">
            <w:pPr>
              <w:pStyle w:val="afa"/>
              <w:spacing w:line="360" w:lineRule="auto"/>
              <w:jc w:val="center"/>
              <w:rPr>
                <w:rFonts w:ascii="宋体" w:hAnsi="宋体"/>
                <w:sz w:val="24"/>
                <w:szCs w:val="24"/>
              </w:rPr>
            </w:pPr>
          </w:p>
        </w:tc>
        <w:tc>
          <w:tcPr>
            <w:tcW w:w="1560" w:type="dxa"/>
            <w:tcBorders>
              <w:top w:val="single" w:sz="4" w:space="0" w:color="auto"/>
              <w:left w:val="single" w:sz="4" w:space="0" w:color="auto"/>
              <w:bottom w:val="single" w:sz="4" w:space="0" w:color="auto"/>
              <w:right w:val="single" w:sz="4" w:space="0" w:color="auto"/>
            </w:tcBorders>
            <w:vAlign w:val="center"/>
          </w:tcPr>
          <w:p w14:paraId="78E02E21" w14:textId="77777777" w:rsidR="00CA776B" w:rsidRDefault="00CA776B" w:rsidP="003F4FE6">
            <w:pPr>
              <w:pStyle w:val="afa"/>
              <w:spacing w:line="360" w:lineRule="auto"/>
              <w:jc w:val="center"/>
              <w:rPr>
                <w:rFonts w:ascii="宋体" w:hAnsi="宋体"/>
                <w:sz w:val="24"/>
                <w:szCs w:val="24"/>
              </w:rPr>
            </w:pPr>
          </w:p>
        </w:tc>
      </w:tr>
      <w:tr w:rsidR="00CA776B" w14:paraId="663A04BD" w14:textId="77777777" w:rsidTr="003F4FE6">
        <w:trPr>
          <w:trHeight w:val="340"/>
          <w:jc w:val="center"/>
        </w:trPr>
        <w:tc>
          <w:tcPr>
            <w:tcW w:w="776" w:type="dxa"/>
          </w:tcPr>
          <w:p w14:paraId="537154B9" w14:textId="77777777" w:rsidR="00CA776B" w:rsidRDefault="00CA776B" w:rsidP="003F4FE6">
            <w:pPr>
              <w:spacing w:line="360" w:lineRule="auto"/>
              <w:rPr>
                <w:rFonts w:ascii="宋体" w:hAnsi="宋体"/>
                <w:sz w:val="24"/>
              </w:rPr>
            </w:pPr>
            <w:r>
              <w:rPr>
                <w:rFonts w:ascii="宋体" w:hAnsi="宋体" w:hint="eastAsia"/>
                <w:sz w:val="24"/>
              </w:rPr>
              <w:t>…</w:t>
            </w:r>
          </w:p>
        </w:tc>
        <w:tc>
          <w:tcPr>
            <w:tcW w:w="1119" w:type="dxa"/>
          </w:tcPr>
          <w:p w14:paraId="3DCC25F5" w14:textId="77777777" w:rsidR="00CA776B" w:rsidRDefault="00CA776B" w:rsidP="003F4FE6">
            <w:pPr>
              <w:spacing w:line="360" w:lineRule="auto"/>
              <w:rPr>
                <w:rFonts w:ascii="宋体" w:hAnsi="宋体"/>
                <w:sz w:val="24"/>
              </w:rPr>
            </w:pPr>
          </w:p>
        </w:tc>
        <w:tc>
          <w:tcPr>
            <w:tcW w:w="1008" w:type="dxa"/>
          </w:tcPr>
          <w:p w14:paraId="5BD8FF4B" w14:textId="77777777" w:rsidR="00CA776B" w:rsidRDefault="00CA776B" w:rsidP="003F4FE6">
            <w:pPr>
              <w:spacing w:line="360" w:lineRule="auto"/>
              <w:rPr>
                <w:rFonts w:ascii="宋体" w:hAnsi="宋体"/>
                <w:sz w:val="24"/>
              </w:rPr>
            </w:pPr>
          </w:p>
        </w:tc>
        <w:tc>
          <w:tcPr>
            <w:tcW w:w="727" w:type="dxa"/>
          </w:tcPr>
          <w:p w14:paraId="2EC6D18A" w14:textId="77777777" w:rsidR="00CA776B" w:rsidRDefault="00CA776B" w:rsidP="003F4FE6">
            <w:pPr>
              <w:spacing w:line="360" w:lineRule="auto"/>
              <w:rPr>
                <w:rFonts w:ascii="宋体" w:hAnsi="宋体"/>
                <w:sz w:val="24"/>
              </w:rPr>
            </w:pPr>
          </w:p>
        </w:tc>
        <w:tc>
          <w:tcPr>
            <w:tcW w:w="770" w:type="dxa"/>
          </w:tcPr>
          <w:p w14:paraId="1C616730" w14:textId="77777777" w:rsidR="00CA776B" w:rsidRDefault="00CA776B" w:rsidP="003F4FE6">
            <w:pPr>
              <w:spacing w:line="360" w:lineRule="auto"/>
              <w:rPr>
                <w:rFonts w:ascii="宋体" w:hAnsi="宋体"/>
                <w:sz w:val="24"/>
              </w:rPr>
            </w:pPr>
          </w:p>
        </w:tc>
        <w:tc>
          <w:tcPr>
            <w:tcW w:w="845" w:type="dxa"/>
          </w:tcPr>
          <w:p w14:paraId="5FC05DEC" w14:textId="77777777" w:rsidR="00CA776B" w:rsidRDefault="00CA776B" w:rsidP="003F4FE6">
            <w:pPr>
              <w:spacing w:line="360" w:lineRule="auto"/>
              <w:rPr>
                <w:rFonts w:ascii="宋体" w:hAnsi="宋体"/>
                <w:sz w:val="24"/>
              </w:rPr>
            </w:pPr>
          </w:p>
        </w:tc>
        <w:tc>
          <w:tcPr>
            <w:tcW w:w="1276" w:type="dxa"/>
          </w:tcPr>
          <w:p w14:paraId="71E01D7E" w14:textId="77777777" w:rsidR="00CA776B" w:rsidRDefault="00CA776B" w:rsidP="003F4FE6">
            <w:pPr>
              <w:spacing w:line="360" w:lineRule="auto"/>
              <w:rPr>
                <w:rFonts w:ascii="宋体" w:hAnsi="宋体"/>
                <w:sz w:val="24"/>
              </w:rPr>
            </w:pPr>
          </w:p>
        </w:tc>
        <w:tc>
          <w:tcPr>
            <w:tcW w:w="1417" w:type="dxa"/>
          </w:tcPr>
          <w:p w14:paraId="3DD86728" w14:textId="77777777" w:rsidR="00CA776B" w:rsidRDefault="00CA776B" w:rsidP="003F4FE6">
            <w:pPr>
              <w:spacing w:line="360" w:lineRule="auto"/>
              <w:rPr>
                <w:rFonts w:ascii="宋体" w:hAnsi="宋体"/>
                <w:sz w:val="24"/>
              </w:rPr>
            </w:pPr>
          </w:p>
        </w:tc>
        <w:tc>
          <w:tcPr>
            <w:tcW w:w="1560" w:type="dxa"/>
          </w:tcPr>
          <w:p w14:paraId="31FA3117" w14:textId="77777777" w:rsidR="00CA776B" w:rsidRDefault="00CA776B" w:rsidP="003F4FE6">
            <w:pPr>
              <w:spacing w:line="360" w:lineRule="auto"/>
              <w:rPr>
                <w:rFonts w:ascii="宋体" w:hAnsi="宋体"/>
                <w:sz w:val="24"/>
              </w:rPr>
            </w:pPr>
          </w:p>
        </w:tc>
      </w:tr>
    </w:tbl>
    <w:p w14:paraId="5AD4A824" w14:textId="77777777" w:rsidR="00CA776B" w:rsidRDefault="00CA776B" w:rsidP="00CA776B">
      <w:pPr>
        <w:spacing w:line="360" w:lineRule="auto"/>
        <w:rPr>
          <w:rFonts w:ascii="宋体" w:hAnsi="宋体"/>
          <w:sz w:val="24"/>
        </w:rPr>
      </w:pPr>
    </w:p>
    <w:p w14:paraId="2B4352FB" w14:textId="77777777" w:rsidR="00CA776B" w:rsidRDefault="00CA776B" w:rsidP="00CA776B">
      <w:pPr>
        <w:spacing w:line="360" w:lineRule="auto"/>
        <w:rPr>
          <w:rFonts w:ascii="宋体" w:hAnsi="宋体"/>
          <w:sz w:val="24"/>
        </w:rPr>
      </w:pPr>
      <w:r>
        <w:rPr>
          <w:rFonts w:ascii="宋体" w:hAnsi="宋体" w:hint="eastAsia"/>
          <w:sz w:val="24"/>
        </w:rPr>
        <w:t>注：附各专业人员相关证明材料复印件；</w:t>
      </w:r>
    </w:p>
    <w:p w14:paraId="50D34239" w14:textId="77777777" w:rsidR="00CA776B" w:rsidRDefault="00CA776B" w:rsidP="00CA776B">
      <w:pPr>
        <w:pStyle w:val="1a"/>
        <w:tabs>
          <w:tab w:val="left" w:pos="9000"/>
        </w:tabs>
        <w:spacing w:line="360" w:lineRule="auto"/>
        <w:rPr>
          <w:rFonts w:eastAsia="宋体" w:hAnsi="宋体"/>
          <w:strike/>
          <w:sz w:val="24"/>
          <w:szCs w:val="24"/>
        </w:rPr>
      </w:pPr>
    </w:p>
    <w:p w14:paraId="53A052C8" w14:textId="77777777" w:rsidR="00CA776B" w:rsidRDefault="00CA776B" w:rsidP="00CA776B">
      <w:pPr>
        <w:pStyle w:val="1a"/>
        <w:tabs>
          <w:tab w:val="left" w:pos="9000"/>
        </w:tabs>
        <w:spacing w:line="360" w:lineRule="auto"/>
        <w:rPr>
          <w:rFonts w:eastAsia="宋体" w:hAnsi="宋体"/>
          <w:strike/>
          <w:sz w:val="24"/>
          <w:szCs w:val="24"/>
        </w:rPr>
      </w:pPr>
    </w:p>
    <w:p w14:paraId="4894A6D6" w14:textId="77777777" w:rsidR="00CA776B" w:rsidRDefault="00CA776B" w:rsidP="00CA776B">
      <w:pPr>
        <w:pStyle w:val="1a"/>
        <w:tabs>
          <w:tab w:val="left" w:pos="9000"/>
        </w:tabs>
        <w:spacing w:line="360" w:lineRule="auto"/>
        <w:rPr>
          <w:rFonts w:eastAsia="宋体" w:hAnsi="宋体"/>
          <w:sz w:val="24"/>
          <w:szCs w:val="24"/>
        </w:rPr>
      </w:pPr>
      <w:r>
        <w:rPr>
          <w:rFonts w:eastAsia="宋体" w:hAnsi="宋体"/>
          <w:sz w:val="24"/>
          <w:szCs w:val="24"/>
        </w:rPr>
        <w:t>投标人：（单位盖章）</w:t>
      </w:r>
    </w:p>
    <w:p w14:paraId="09D133F7" w14:textId="77777777" w:rsidR="00CA776B" w:rsidRDefault="00CA776B" w:rsidP="00CA776B">
      <w:pPr>
        <w:pStyle w:val="1a"/>
        <w:tabs>
          <w:tab w:val="left" w:pos="9000"/>
        </w:tabs>
        <w:spacing w:line="360" w:lineRule="auto"/>
        <w:jc w:val="left"/>
        <w:rPr>
          <w:rFonts w:eastAsia="宋体" w:hAnsi="宋体"/>
          <w:sz w:val="24"/>
          <w:szCs w:val="24"/>
        </w:rPr>
      </w:pPr>
      <w:r>
        <w:rPr>
          <w:rFonts w:eastAsia="宋体" w:hAnsi="宋体"/>
          <w:sz w:val="24"/>
          <w:szCs w:val="24"/>
        </w:rPr>
        <w:t>法定代表人或被授权人：（签字或盖章）</w:t>
      </w:r>
    </w:p>
    <w:p w14:paraId="39C34480" w14:textId="77777777" w:rsidR="00CA776B" w:rsidRDefault="00CA776B" w:rsidP="00CA776B">
      <w:pPr>
        <w:pStyle w:val="110"/>
        <w:widowControl w:val="0"/>
        <w:tabs>
          <w:tab w:val="left" w:pos="9000"/>
        </w:tabs>
        <w:spacing w:line="360" w:lineRule="auto"/>
        <w:rPr>
          <w:rFonts w:eastAsia="宋体" w:hAnsi="宋体"/>
          <w:sz w:val="24"/>
        </w:rPr>
      </w:pPr>
      <w:r>
        <w:rPr>
          <w:rFonts w:eastAsia="宋体" w:hAnsi="宋体" w:hint="eastAsia"/>
          <w:kern w:val="2"/>
          <w:sz w:val="24"/>
          <w:szCs w:val="24"/>
        </w:rPr>
        <w:t xml:space="preserve">日期：        </w:t>
      </w:r>
      <w:r>
        <w:rPr>
          <w:rFonts w:eastAsia="宋体" w:hAnsi="宋体"/>
          <w:kern w:val="2"/>
          <w:sz w:val="24"/>
          <w:szCs w:val="24"/>
        </w:rPr>
        <w:t>年     月     日</w:t>
      </w:r>
    </w:p>
    <w:p w14:paraId="1327BE11" w14:textId="77777777" w:rsidR="00CA776B" w:rsidRDefault="00CA776B" w:rsidP="00CA776B">
      <w:pPr>
        <w:spacing w:line="360" w:lineRule="auto"/>
        <w:ind w:firstLineChars="1800" w:firstLine="4320"/>
        <w:rPr>
          <w:rFonts w:ascii="宋体" w:hAnsi="宋体"/>
          <w:bCs/>
          <w:sz w:val="24"/>
        </w:rPr>
      </w:pPr>
    </w:p>
    <w:p w14:paraId="76B3444D" w14:textId="77777777" w:rsidR="00CA776B" w:rsidRDefault="00CA776B" w:rsidP="00CA776B">
      <w:pPr>
        <w:spacing w:line="360" w:lineRule="auto"/>
        <w:rPr>
          <w:rFonts w:ascii="宋体" w:hAnsi="宋体"/>
          <w:bCs/>
          <w:sz w:val="24"/>
        </w:rPr>
      </w:pPr>
    </w:p>
    <w:p w14:paraId="56502BAB" w14:textId="77777777" w:rsidR="00CA776B" w:rsidRDefault="00CA776B" w:rsidP="00CA776B">
      <w:pPr>
        <w:spacing w:line="360" w:lineRule="auto"/>
        <w:rPr>
          <w:rFonts w:ascii="宋体" w:hAnsi="宋体"/>
          <w:bCs/>
          <w:sz w:val="24"/>
        </w:rPr>
      </w:pPr>
    </w:p>
    <w:p w14:paraId="5CA815F6" w14:textId="77777777" w:rsidR="00CA776B" w:rsidRDefault="00CA776B" w:rsidP="00CA776B">
      <w:pPr>
        <w:spacing w:line="360" w:lineRule="auto"/>
        <w:rPr>
          <w:rFonts w:ascii="宋体" w:hAnsi="宋体"/>
          <w:bCs/>
          <w:sz w:val="24"/>
        </w:rPr>
      </w:pPr>
    </w:p>
    <w:p w14:paraId="375F6C37" w14:textId="77777777" w:rsidR="00CA776B" w:rsidRDefault="00CA776B" w:rsidP="00CA776B">
      <w:pPr>
        <w:spacing w:line="360" w:lineRule="auto"/>
        <w:rPr>
          <w:rFonts w:ascii="宋体" w:hAnsi="宋体"/>
          <w:bCs/>
          <w:sz w:val="24"/>
        </w:rPr>
      </w:pPr>
    </w:p>
    <w:p w14:paraId="62C73865" w14:textId="77777777" w:rsidR="00CA776B" w:rsidRDefault="00CA776B" w:rsidP="00CA776B">
      <w:pPr>
        <w:spacing w:line="360" w:lineRule="auto"/>
        <w:rPr>
          <w:rFonts w:ascii="宋体" w:hAnsi="宋体"/>
          <w:bCs/>
          <w:sz w:val="24"/>
        </w:rPr>
      </w:pPr>
    </w:p>
    <w:p w14:paraId="12C863EF" w14:textId="77777777" w:rsidR="00CA776B" w:rsidRDefault="00CA776B" w:rsidP="00CA776B">
      <w:pPr>
        <w:spacing w:line="360" w:lineRule="auto"/>
        <w:rPr>
          <w:rFonts w:ascii="宋体" w:hAnsi="宋体"/>
          <w:b/>
          <w:bCs/>
          <w:sz w:val="24"/>
        </w:rPr>
      </w:pPr>
    </w:p>
    <w:p w14:paraId="2CAE8411" w14:textId="77777777" w:rsidR="00CA776B" w:rsidRDefault="00CA776B" w:rsidP="00CA776B">
      <w:pPr>
        <w:spacing w:line="360" w:lineRule="auto"/>
        <w:jc w:val="center"/>
        <w:rPr>
          <w:rFonts w:ascii="宋体" w:hAnsi="宋体"/>
          <w:bCs/>
          <w:sz w:val="24"/>
        </w:rPr>
      </w:pPr>
      <w:r>
        <w:rPr>
          <w:rFonts w:ascii="宋体" w:hAnsi="宋体" w:hint="eastAsia"/>
          <w:bCs/>
          <w:sz w:val="24"/>
        </w:rPr>
        <w:t>售后服务承诺书</w:t>
      </w:r>
    </w:p>
    <w:tbl>
      <w:tblPr>
        <w:tblW w:w="0" w:type="auto"/>
        <w:tblInd w:w="6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46"/>
        <w:gridCol w:w="3060"/>
        <w:gridCol w:w="1800"/>
        <w:gridCol w:w="2616"/>
      </w:tblGrid>
      <w:tr w:rsidR="00CA776B" w14:paraId="4F833B58" w14:textId="77777777" w:rsidTr="003F4FE6">
        <w:trPr>
          <w:trHeight w:val="538"/>
        </w:trPr>
        <w:tc>
          <w:tcPr>
            <w:tcW w:w="1046" w:type="dxa"/>
            <w:vAlign w:val="center"/>
          </w:tcPr>
          <w:p w14:paraId="3E0D5B84" w14:textId="77777777" w:rsidR="00CA776B" w:rsidRDefault="00CA776B" w:rsidP="003F4FE6">
            <w:pPr>
              <w:spacing w:line="360" w:lineRule="auto"/>
              <w:jc w:val="center"/>
              <w:rPr>
                <w:rFonts w:ascii="宋体" w:hAnsi="宋体"/>
                <w:bCs/>
                <w:sz w:val="24"/>
              </w:rPr>
            </w:pPr>
            <w:r>
              <w:rPr>
                <w:rFonts w:ascii="宋体" w:hAnsi="宋体" w:hint="eastAsia"/>
                <w:bCs/>
                <w:sz w:val="24"/>
              </w:rPr>
              <w:t>序号</w:t>
            </w:r>
          </w:p>
        </w:tc>
        <w:tc>
          <w:tcPr>
            <w:tcW w:w="3060" w:type="dxa"/>
            <w:vAlign w:val="center"/>
          </w:tcPr>
          <w:p w14:paraId="217C9A8A" w14:textId="77777777" w:rsidR="00CA776B" w:rsidRDefault="00CA776B" w:rsidP="003F4FE6">
            <w:pPr>
              <w:spacing w:line="360" w:lineRule="auto"/>
              <w:jc w:val="center"/>
              <w:rPr>
                <w:rFonts w:ascii="宋体" w:hAnsi="宋体"/>
                <w:bCs/>
                <w:sz w:val="24"/>
              </w:rPr>
            </w:pPr>
            <w:r>
              <w:rPr>
                <w:rFonts w:ascii="宋体" w:hAnsi="宋体" w:hint="eastAsia"/>
                <w:bCs/>
                <w:sz w:val="24"/>
              </w:rPr>
              <w:t>售后服务内容</w:t>
            </w:r>
          </w:p>
        </w:tc>
        <w:tc>
          <w:tcPr>
            <w:tcW w:w="1800" w:type="dxa"/>
            <w:vAlign w:val="center"/>
          </w:tcPr>
          <w:p w14:paraId="444173D4" w14:textId="77777777" w:rsidR="00CA776B" w:rsidRDefault="00CA776B" w:rsidP="003F4FE6">
            <w:pPr>
              <w:spacing w:line="360" w:lineRule="auto"/>
              <w:jc w:val="center"/>
              <w:rPr>
                <w:rFonts w:ascii="宋体" w:hAnsi="宋体"/>
                <w:bCs/>
                <w:sz w:val="24"/>
              </w:rPr>
            </w:pPr>
            <w:r>
              <w:rPr>
                <w:rFonts w:ascii="宋体" w:hAnsi="宋体" w:hint="eastAsia"/>
                <w:bCs/>
                <w:sz w:val="24"/>
              </w:rPr>
              <w:t>期限（时间）</w:t>
            </w:r>
          </w:p>
        </w:tc>
        <w:tc>
          <w:tcPr>
            <w:tcW w:w="2616" w:type="dxa"/>
            <w:vAlign w:val="center"/>
          </w:tcPr>
          <w:p w14:paraId="1E0561BC" w14:textId="77777777" w:rsidR="00CA776B" w:rsidRDefault="00CA776B" w:rsidP="003F4FE6">
            <w:pPr>
              <w:spacing w:line="360" w:lineRule="auto"/>
              <w:jc w:val="center"/>
              <w:rPr>
                <w:rFonts w:ascii="宋体" w:hAnsi="宋体"/>
                <w:bCs/>
                <w:sz w:val="24"/>
              </w:rPr>
            </w:pPr>
            <w:r>
              <w:rPr>
                <w:rFonts w:ascii="宋体" w:hAnsi="宋体" w:hint="eastAsia"/>
                <w:bCs/>
                <w:sz w:val="24"/>
              </w:rPr>
              <w:t>备注</w:t>
            </w:r>
          </w:p>
        </w:tc>
      </w:tr>
      <w:tr w:rsidR="00CA776B" w14:paraId="68B40C07" w14:textId="77777777" w:rsidTr="003F4FE6">
        <w:trPr>
          <w:trHeight w:val="548"/>
        </w:trPr>
        <w:tc>
          <w:tcPr>
            <w:tcW w:w="1046" w:type="dxa"/>
            <w:vAlign w:val="center"/>
          </w:tcPr>
          <w:p w14:paraId="788874D5" w14:textId="77777777" w:rsidR="00CA776B" w:rsidRDefault="00CA776B" w:rsidP="003F4FE6">
            <w:pPr>
              <w:spacing w:line="360" w:lineRule="auto"/>
              <w:jc w:val="center"/>
              <w:rPr>
                <w:rFonts w:ascii="宋体" w:hAnsi="宋体"/>
                <w:bCs/>
                <w:sz w:val="24"/>
              </w:rPr>
            </w:pPr>
            <w:r>
              <w:rPr>
                <w:rFonts w:ascii="宋体" w:hAnsi="宋体" w:hint="eastAsia"/>
                <w:bCs/>
                <w:sz w:val="24"/>
              </w:rPr>
              <w:t>1</w:t>
            </w:r>
          </w:p>
        </w:tc>
        <w:tc>
          <w:tcPr>
            <w:tcW w:w="3060" w:type="dxa"/>
            <w:vAlign w:val="center"/>
          </w:tcPr>
          <w:p w14:paraId="25F715BA" w14:textId="77777777" w:rsidR="00CA776B" w:rsidRDefault="00CA776B" w:rsidP="003F4FE6">
            <w:pPr>
              <w:spacing w:line="360" w:lineRule="auto"/>
              <w:rPr>
                <w:rFonts w:ascii="宋体" w:hAnsi="宋体"/>
                <w:bCs/>
                <w:sz w:val="24"/>
              </w:rPr>
            </w:pPr>
          </w:p>
        </w:tc>
        <w:tc>
          <w:tcPr>
            <w:tcW w:w="1800" w:type="dxa"/>
            <w:vAlign w:val="center"/>
          </w:tcPr>
          <w:p w14:paraId="13094E46" w14:textId="77777777" w:rsidR="00CA776B" w:rsidRDefault="00CA776B" w:rsidP="003F4FE6">
            <w:pPr>
              <w:spacing w:line="360" w:lineRule="auto"/>
              <w:rPr>
                <w:rFonts w:ascii="宋体" w:hAnsi="宋体"/>
                <w:bCs/>
                <w:sz w:val="24"/>
              </w:rPr>
            </w:pPr>
          </w:p>
        </w:tc>
        <w:tc>
          <w:tcPr>
            <w:tcW w:w="2616" w:type="dxa"/>
            <w:vAlign w:val="center"/>
          </w:tcPr>
          <w:p w14:paraId="670C94C4" w14:textId="77777777" w:rsidR="00CA776B" w:rsidRDefault="00CA776B" w:rsidP="003F4FE6">
            <w:pPr>
              <w:spacing w:line="360" w:lineRule="auto"/>
              <w:rPr>
                <w:rFonts w:ascii="宋体" w:hAnsi="宋体"/>
                <w:bCs/>
                <w:sz w:val="24"/>
              </w:rPr>
            </w:pPr>
          </w:p>
        </w:tc>
      </w:tr>
      <w:tr w:rsidR="00CA776B" w14:paraId="522F917A" w14:textId="77777777" w:rsidTr="003F4FE6">
        <w:trPr>
          <w:trHeight w:val="369"/>
        </w:trPr>
        <w:tc>
          <w:tcPr>
            <w:tcW w:w="1046" w:type="dxa"/>
            <w:vAlign w:val="center"/>
          </w:tcPr>
          <w:p w14:paraId="5E3E46CD" w14:textId="77777777" w:rsidR="00CA776B" w:rsidRDefault="00CA776B" w:rsidP="003F4FE6">
            <w:pPr>
              <w:spacing w:line="360" w:lineRule="auto"/>
              <w:jc w:val="center"/>
              <w:rPr>
                <w:rFonts w:ascii="宋体" w:hAnsi="宋体"/>
                <w:bCs/>
                <w:sz w:val="24"/>
              </w:rPr>
            </w:pPr>
            <w:r>
              <w:rPr>
                <w:rFonts w:ascii="宋体" w:hAnsi="宋体" w:hint="eastAsia"/>
                <w:bCs/>
                <w:sz w:val="24"/>
              </w:rPr>
              <w:t>2</w:t>
            </w:r>
          </w:p>
        </w:tc>
        <w:tc>
          <w:tcPr>
            <w:tcW w:w="3060" w:type="dxa"/>
            <w:vAlign w:val="center"/>
          </w:tcPr>
          <w:p w14:paraId="162F13A5" w14:textId="77777777" w:rsidR="00CA776B" w:rsidRDefault="00CA776B" w:rsidP="003F4FE6">
            <w:pPr>
              <w:spacing w:line="360" w:lineRule="auto"/>
              <w:rPr>
                <w:rFonts w:ascii="宋体" w:hAnsi="宋体"/>
                <w:bCs/>
                <w:sz w:val="24"/>
              </w:rPr>
            </w:pPr>
          </w:p>
        </w:tc>
        <w:tc>
          <w:tcPr>
            <w:tcW w:w="1800" w:type="dxa"/>
            <w:vAlign w:val="center"/>
          </w:tcPr>
          <w:p w14:paraId="27116D5F" w14:textId="77777777" w:rsidR="00CA776B" w:rsidRDefault="00CA776B" w:rsidP="003F4FE6">
            <w:pPr>
              <w:spacing w:line="360" w:lineRule="auto"/>
              <w:rPr>
                <w:rFonts w:ascii="宋体" w:hAnsi="宋体"/>
                <w:bCs/>
                <w:sz w:val="24"/>
              </w:rPr>
            </w:pPr>
          </w:p>
        </w:tc>
        <w:tc>
          <w:tcPr>
            <w:tcW w:w="2616" w:type="dxa"/>
            <w:vAlign w:val="center"/>
          </w:tcPr>
          <w:p w14:paraId="629D937A" w14:textId="77777777" w:rsidR="00CA776B" w:rsidRDefault="00CA776B" w:rsidP="003F4FE6">
            <w:pPr>
              <w:spacing w:line="360" w:lineRule="auto"/>
              <w:rPr>
                <w:rFonts w:ascii="宋体" w:hAnsi="宋体"/>
                <w:bCs/>
                <w:sz w:val="24"/>
              </w:rPr>
            </w:pPr>
          </w:p>
        </w:tc>
      </w:tr>
      <w:tr w:rsidR="00CA776B" w14:paraId="634D0EBA" w14:textId="77777777" w:rsidTr="003F4FE6">
        <w:trPr>
          <w:trHeight w:val="667"/>
        </w:trPr>
        <w:tc>
          <w:tcPr>
            <w:tcW w:w="1046" w:type="dxa"/>
            <w:vAlign w:val="center"/>
          </w:tcPr>
          <w:p w14:paraId="05ECCD37" w14:textId="77777777" w:rsidR="00CA776B" w:rsidRDefault="00CA776B" w:rsidP="003F4FE6">
            <w:pPr>
              <w:spacing w:line="360" w:lineRule="auto"/>
              <w:jc w:val="center"/>
              <w:rPr>
                <w:rFonts w:ascii="宋体" w:hAnsi="宋体"/>
                <w:bCs/>
                <w:sz w:val="24"/>
              </w:rPr>
            </w:pPr>
            <w:r>
              <w:rPr>
                <w:rFonts w:ascii="宋体" w:hAnsi="宋体" w:hint="eastAsia"/>
                <w:bCs/>
                <w:sz w:val="24"/>
              </w:rPr>
              <w:t>3</w:t>
            </w:r>
          </w:p>
        </w:tc>
        <w:tc>
          <w:tcPr>
            <w:tcW w:w="3060" w:type="dxa"/>
            <w:vAlign w:val="center"/>
          </w:tcPr>
          <w:p w14:paraId="68896CED" w14:textId="77777777" w:rsidR="00CA776B" w:rsidRDefault="00CA776B" w:rsidP="003F4FE6">
            <w:pPr>
              <w:spacing w:line="360" w:lineRule="auto"/>
              <w:rPr>
                <w:rFonts w:ascii="宋体" w:hAnsi="宋体"/>
                <w:bCs/>
                <w:sz w:val="24"/>
              </w:rPr>
            </w:pPr>
          </w:p>
        </w:tc>
        <w:tc>
          <w:tcPr>
            <w:tcW w:w="1800" w:type="dxa"/>
            <w:vAlign w:val="center"/>
          </w:tcPr>
          <w:p w14:paraId="7B24B7E8" w14:textId="77777777" w:rsidR="00CA776B" w:rsidRDefault="00CA776B" w:rsidP="003F4FE6">
            <w:pPr>
              <w:spacing w:line="360" w:lineRule="auto"/>
              <w:rPr>
                <w:rFonts w:ascii="宋体" w:hAnsi="宋体"/>
                <w:bCs/>
                <w:sz w:val="24"/>
              </w:rPr>
            </w:pPr>
          </w:p>
        </w:tc>
        <w:tc>
          <w:tcPr>
            <w:tcW w:w="2616" w:type="dxa"/>
            <w:vAlign w:val="center"/>
          </w:tcPr>
          <w:p w14:paraId="4AB02A21" w14:textId="77777777" w:rsidR="00CA776B" w:rsidRDefault="00CA776B" w:rsidP="003F4FE6">
            <w:pPr>
              <w:spacing w:line="360" w:lineRule="auto"/>
              <w:rPr>
                <w:rFonts w:ascii="宋体" w:hAnsi="宋体"/>
                <w:bCs/>
                <w:sz w:val="24"/>
              </w:rPr>
            </w:pPr>
          </w:p>
        </w:tc>
      </w:tr>
      <w:tr w:rsidR="00CA776B" w14:paraId="00BC953A" w14:textId="77777777" w:rsidTr="003F4FE6">
        <w:trPr>
          <w:trHeight w:val="375"/>
        </w:trPr>
        <w:tc>
          <w:tcPr>
            <w:tcW w:w="1046" w:type="dxa"/>
            <w:vAlign w:val="center"/>
          </w:tcPr>
          <w:p w14:paraId="1E3ACE23" w14:textId="77777777" w:rsidR="00CA776B" w:rsidRDefault="00CA776B" w:rsidP="003F4FE6">
            <w:pPr>
              <w:spacing w:line="360" w:lineRule="auto"/>
              <w:jc w:val="center"/>
              <w:rPr>
                <w:rFonts w:ascii="宋体" w:hAnsi="宋体"/>
                <w:bCs/>
                <w:sz w:val="24"/>
              </w:rPr>
            </w:pPr>
            <w:r>
              <w:rPr>
                <w:rFonts w:ascii="宋体" w:hAnsi="宋体" w:hint="eastAsia"/>
                <w:bCs/>
                <w:sz w:val="24"/>
              </w:rPr>
              <w:t>4</w:t>
            </w:r>
          </w:p>
        </w:tc>
        <w:tc>
          <w:tcPr>
            <w:tcW w:w="3060" w:type="dxa"/>
            <w:vAlign w:val="center"/>
          </w:tcPr>
          <w:p w14:paraId="5102E304" w14:textId="77777777" w:rsidR="00CA776B" w:rsidRDefault="00CA776B" w:rsidP="003F4FE6">
            <w:pPr>
              <w:spacing w:line="360" w:lineRule="auto"/>
              <w:rPr>
                <w:rFonts w:ascii="宋体" w:hAnsi="宋体"/>
                <w:bCs/>
                <w:sz w:val="24"/>
              </w:rPr>
            </w:pPr>
          </w:p>
        </w:tc>
        <w:tc>
          <w:tcPr>
            <w:tcW w:w="1800" w:type="dxa"/>
            <w:vAlign w:val="center"/>
          </w:tcPr>
          <w:p w14:paraId="76CBE32C" w14:textId="77777777" w:rsidR="00CA776B" w:rsidRDefault="00CA776B" w:rsidP="003F4FE6">
            <w:pPr>
              <w:spacing w:line="360" w:lineRule="auto"/>
              <w:rPr>
                <w:rFonts w:ascii="宋体" w:hAnsi="宋体"/>
                <w:bCs/>
                <w:sz w:val="24"/>
              </w:rPr>
            </w:pPr>
          </w:p>
        </w:tc>
        <w:tc>
          <w:tcPr>
            <w:tcW w:w="2616" w:type="dxa"/>
            <w:vAlign w:val="center"/>
          </w:tcPr>
          <w:p w14:paraId="06D6FD35" w14:textId="77777777" w:rsidR="00CA776B" w:rsidRDefault="00CA776B" w:rsidP="003F4FE6">
            <w:pPr>
              <w:spacing w:line="360" w:lineRule="auto"/>
              <w:rPr>
                <w:rFonts w:ascii="宋体" w:hAnsi="宋体"/>
                <w:bCs/>
                <w:sz w:val="24"/>
              </w:rPr>
            </w:pPr>
          </w:p>
        </w:tc>
      </w:tr>
      <w:tr w:rsidR="00CA776B" w14:paraId="0421EB0C" w14:textId="77777777" w:rsidTr="003F4FE6">
        <w:trPr>
          <w:trHeight w:val="455"/>
        </w:trPr>
        <w:tc>
          <w:tcPr>
            <w:tcW w:w="1046" w:type="dxa"/>
            <w:vAlign w:val="center"/>
          </w:tcPr>
          <w:p w14:paraId="5DB583AC" w14:textId="77777777" w:rsidR="00CA776B" w:rsidRDefault="00CA776B" w:rsidP="003F4FE6">
            <w:pPr>
              <w:spacing w:line="360" w:lineRule="auto"/>
              <w:jc w:val="center"/>
              <w:rPr>
                <w:rFonts w:ascii="宋体" w:hAnsi="宋体"/>
                <w:bCs/>
                <w:sz w:val="24"/>
              </w:rPr>
            </w:pPr>
            <w:r>
              <w:rPr>
                <w:rFonts w:ascii="宋体" w:hAnsi="宋体" w:hint="eastAsia"/>
                <w:bCs/>
                <w:sz w:val="24"/>
              </w:rPr>
              <w:t>5</w:t>
            </w:r>
          </w:p>
        </w:tc>
        <w:tc>
          <w:tcPr>
            <w:tcW w:w="3060" w:type="dxa"/>
            <w:vAlign w:val="center"/>
          </w:tcPr>
          <w:p w14:paraId="178940C5" w14:textId="77777777" w:rsidR="00CA776B" w:rsidRDefault="00CA776B" w:rsidP="003F4FE6">
            <w:pPr>
              <w:spacing w:line="360" w:lineRule="auto"/>
              <w:rPr>
                <w:rFonts w:ascii="宋体" w:hAnsi="宋体"/>
                <w:bCs/>
                <w:sz w:val="24"/>
              </w:rPr>
            </w:pPr>
          </w:p>
        </w:tc>
        <w:tc>
          <w:tcPr>
            <w:tcW w:w="1800" w:type="dxa"/>
            <w:vAlign w:val="center"/>
          </w:tcPr>
          <w:p w14:paraId="078677FF" w14:textId="77777777" w:rsidR="00CA776B" w:rsidRDefault="00CA776B" w:rsidP="003F4FE6">
            <w:pPr>
              <w:spacing w:line="360" w:lineRule="auto"/>
              <w:rPr>
                <w:rFonts w:ascii="宋体" w:hAnsi="宋体"/>
                <w:bCs/>
                <w:sz w:val="24"/>
              </w:rPr>
            </w:pPr>
          </w:p>
        </w:tc>
        <w:tc>
          <w:tcPr>
            <w:tcW w:w="2616" w:type="dxa"/>
            <w:vAlign w:val="center"/>
          </w:tcPr>
          <w:p w14:paraId="4CB62E7A" w14:textId="77777777" w:rsidR="00CA776B" w:rsidRDefault="00CA776B" w:rsidP="003F4FE6">
            <w:pPr>
              <w:spacing w:line="360" w:lineRule="auto"/>
              <w:rPr>
                <w:rFonts w:ascii="宋体" w:hAnsi="宋体"/>
                <w:bCs/>
                <w:sz w:val="24"/>
              </w:rPr>
            </w:pPr>
          </w:p>
        </w:tc>
      </w:tr>
      <w:tr w:rsidR="00CA776B" w14:paraId="24F70B63" w14:textId="77777777" w:rsidTr="003F4FE6">
        <w:trPr>
          <w:trHeight w:val="373"/>
        </w:trPr>
        <w:tc>
          <w:tcPr>
            <w:tcW w:w="1046" w:type="dxa"/>
            <w:vAlign w:val="center"/>
          </w:tcPr>
          <w:p w14:paraId="2442CDFA" w14:textId="77777777" w:rsidR="00CA776B" w:rsidRDefault="00CA776B" w:rsidP="003F4FE6">
            <w:pPr>
              <w:spacing w:line="360" w:lineRule="auto"/>
              <w:jc w:val="center"/>
              <w:rPr>
                <w:rFonts w:ascii="宋体" w:hAnsi="宋体"/>
                <w:bCs/>
                <w:sz w:val="24"/>
              </w:rPr>
            </w:pPr>
            <w:r>
              <w:rPr>
                <w:rFonts w:ascii="宋体" w:hAnsi="宋体" w:hint="eastAsia"/>
                <w:bCs/>
                <w:sz w:val="24"/>
              </w:rPr>
              <w:t>6</w:t>
            </w:r>
          </w:p>
        </w:tc>
        <w:tc>
          <w:tcPr>
            <w:tcW w:w="3060" w:type="dxa"/>
            <w:vAlign w:val="center"/>
          </w:tcPr>
          <w:p w14:paraId="31E4C683" w14:textId="77777777" w:rsidR="00CA776B" w:rsidRDefault="00CA776B" w:rsidP="003F4FE6">
            <w:pPr>
              <w:spacing w:line="360" w:lineRule="auto"/>
              <w:rPr>
                <w:rFonts w:ascii="宋体" w:hAnsi="宋体"/>
                <w:bCs/>
                <w:sz w:val="24"/>
              </w:rPr>
            </w:pPr>
          </w:p>
        </w:tc>
        <w:tc>
          <w:tcPr>
            <w:tcW w:w="1800" w:type="dxa"/>
            <w:vAlign w:val="center"/>
          </w:tcPr>
          <w:p w14:paraId="30A06F80" w14:textId="77777777" w:rsidR="00CA776B" w:rsidRDefault="00CA776B" w:rsidP="003F4FE6">
            <w:pPr>
              <w:spacing w:line="360" w:lineRule="auto"/>
              <w:rPr>
                <w:rFonts w:ascii="宋体" w:hAnsi="宋体"/>
                <w:bCs/>
                <w:sz w:val="24"/>
              </w:rPr>
            </w:pPr>
          </w:p>
        </w:tc>
        <w:tc>
          <w:tcPr>
            <w:tcW w:w="2616" w:type="dxa"/>
            <w:vAlign w:val="center"/>
          </w:tcPr>
          <w:p w14:paraId="15E24829" w14:textId="77777777" w:rsidR="00CA776B" w:rsidRDefault="00CA776B" w:rsidP="003F4FE6">
            <w:pPr>
              <w:spacing w:line="360" w:lineRule="auto"/>
              <w:rPr>
                <w:rFonts w:ascii="宋体" w:hAnsi="宋体"/>
                <w:bCs/>
                <w:sz w:val="24"/>
              </w:rPr>
            </w:pPr>
          </w:p>
        </w:tc>
      </w:tr>
      <w:tr w:rsidR="00CA776B" w14:paraId="6C977C33" w14:textId="77777777" w:rsidTr="003F4FE6">
        <w:trPr>
          <w:trHeight w:val="854"/>
        </w:trPr>
        <w:tc>
          <w:tcPr>
            <w:tcW w:w="1046" w:type="dxa"/>
            <w:vAlign w:val="center"/>
          </w:tcPr>
          <w:p w14:paraId="347C9B2C" w14:textId="77777777" w:rsidR="00CA776B" w:rsidRDefault="00CA776B" w:rsidP="003F4FE6">
            <w:pPr>
              <w:spacing w:line="360" w:lineRule="auto"/>
              <w:jc w:val="center"/>
              <w:rPr>
                <w:rFonts w:ascii="宋体" w:hAnsi="宋体"/>
                <w:bCs/>
                <w:sz w:val="24"/>
              </w:rPr>
            </w:pPr>
            <w:r>
              <w:rPr>
                <w:rFonts w:ascii="宋体" w:hAnsi="宋体" w:hint="eastAsia"/>
                <w:bCs/>
                <w:sz w:val="24"/>
              </w:rPr>
              <w:t>7</w:t>
            </w:r>
          </w:p>
        </w:tc>
        <w:tc>
          <w:tcPr>
            <w:tcW w:w="3060" w:type="dxa"/>
            <w:vAlign w:val="center"/>
          </w:tcPr>
          <w:p w14:paraId="2B59C865" w14:textId="77777777" w:rsidR="00CA776B" w:rsidRDefault="00CA776B" w:rsidP="003F4FE6">
            <w:pPr>
              <w:spacing w:line="360" w:lineRule="auto"/>
              <w:rPr>
                <w:rFonts w:ascii="宋体" w:hAnsi="宋体"/>
                <w:bCs/>
                <w:sz w:val="24"/>
              </w:rPr>
            </w:pPr>
            <w:r>
              <w:rPr>
                <w:rFonts w:ascii="宋体" w:hAnsi="宋体"/>
                <w:bCs/>
                <w:sz w:val="24"/>
              </w:rPr>
              <w:t>……</w:t>
            </w:r>
          </w:p>
        </w:tc>
        <w:tc>
          <w:tcPr>
            <w:tcW w:w="1800" w:type="dxa"/>
            <w:vAlign w:val="center"/>
          </w:tcPr>
          <w:p w14:paraId="2E698343" w14:textId="77777777" w:rsidR="00CA776B" w:rsidRDefault="00CA776B" w:rsidP="003F4FE6">
            <w:pPr>
              <w:spacing w:line="360" w:lineRule="auto"/>
              <w:rPr>
                <w:rFonts w:ascii="宋体" w:hAnsi="宋体"/>
                <w:bCs/>
                <w:sz w:val="24"/>
              </w:rPr>
            </w:pPr>
          </w:p>
        </w:tc>
        <w:tc>
          <w:tcPr>
            <w:tcW w:w="2616" w:type="dxa"/>
            <w:vAlign w:val="center"/>
          </w:tcPr>
          <w:p w14:paraId="20DD8080" w14:textId="77777777" w:rsidR="00CA776B" w:rsidRDefault="00CA776B" w:rsidP="003F4FE6">
            <w:pPr>
              <w:spacing w:line="360" w:lineRule="auto"/>
              <w:rPr>
                <w:rFonts w:ascii="宋体" w:hAnsi="宋体"/>
                <w:bCs/>
                <w:sz w:val="24"/>
              </w:rPr>
            </w:pPr>
          </w:p>
        </w:tc>
      </w:tr>
    </w:tbl>
    <w:p w14:paraId="0A84983B" w14:textId="52B17643" w:rsidR="00CA776B" w:rsidRDefault="00CA776B" w:rsidP="00CA776B">
      <w:pPr>
        <w:spacing w:line="360" w:lineRule="auto"/>
        <w:rPr>
          <w:rFonts w:ascii="宋体" w:hAnsi="宋体"/>
          <w:bCs/>
          <w:sz w:val="24"/>
        </w:rPr>
      </w:pPr>
      <w:r>
        <w:rPr>
          <w:rFonts w:ascii="宋体" w:hAnsi="宋体" w:hint="eastAsia"/>
          <w:bCs/>
          <w:sz w:val="24"/>
        </w:rPr>
        <w:t>注：</w:t>
      </w:r>
      <w:r w:rsidR="003D4E1C">
        <w:rPr>
          <w:rFonts w:ascii="宋体" w:hAnsi="宋体"/>
          <w:bCs/>
          <w:sz w:val="24"/>
        </w:rPr>
        <w:t xml:space="preserve"> </w:t>
      </w:r>
    </w:p>
    <w:p w14:paraId="1BD0D1E6" w14:textId="57594639" w:rsidR="00CA776B" w:rsidRDefault="003D4E1C" w:rsidP="00CA776B">
      <w:pPr>
        <w:spacing w:line="360" w:lineRule="auto"/>
        <w:rPr>
          <w:rFonts w:ascii="宋体" w:hAnsi="宋体"/>
          <w:bCs/>
          <w:sz w:val="24"/>
        </w:rPr>
      </w:pPr>
      <w:r>
        <w:rPr>
          <w:rFonts w:ascii="宋体" w:hAnsi="宋体" w:hint="eastAsia"/>
          <w:bCs/>
          <w:sz w:val="24"/>
        </w:rPr>
        <w:t>1</w:t>
      </w:r>
      <w:r w:rsidR="00CA776B">
        <w:rPr>
          <w:rFonts w:ascii="宋体" w:hAnsi="宋体" w:hint="eastAsia"/>
          <w:bCs/>
          <w:sz w:val="24"/>
        </w:rPr>
        <w:t>.针对服务内容有必须说明的事项，请在“备注”栏目内注明；</w:t>
      </w:r>
    </w:p>
    <w:p w14:paraId="35111C74" w14:textId="56571899" w:rsidR="00CA776B" w:rsidRDefault="003D4E1C" w:rsidP="00CA776B">
      <w:pPr>
        <w:spacing w:line="360" w:lineRule="auto"/>
        <w:rPr>
          <w:rFonts w:ascii="宋体" w:hAnsi="宋体"/>
          <w:bCs/>
          <w:sz w:val="24"/>
        </w:rPr>
      </w:pPr>
      <w:r>
        <w:rPr>
          <w:rFonts w:ascii="宋体" w:hAnsi="宋体" w:hint="eastAsia"/>
          <w:bCs/>
          <w:sz w:val="24"/>
        </w:rPr>
        <w:t>2</w:t>
      </w:r>
      <w:r w:rsidR="00CA776B">
        <w:rPr>
          <w:rFonts w:ascii="宋体" w:hAnsi="宋体" w:hint="eastAsia"/>
          <w:bCs/>
          <w:sz w:val="24"/>
        </w:rPr>
        <w:t>.如有其它售后服务内容，可自行参照填写。</w:t>
      </w:r>
    </w:p>
    <w:p w14:paraId="6C7D54F2" w14:textId="77777777" w:rsidR="00CA776B" w:rsidRDefault="00CA776B" w:rsidP="00CA776B">
      <w:pPr>
        <w:spacing w:line="360" w:lineRule="auto"/>
        <w:rPr>
          <w:rFonts w:ascii="宋体" w:hAnsi="宋体"/>
          <w:bCs/>
          <w:sz w:val="24"/>
        </w:rPr>
      </w:pPr>
    </w:p>
    <w:p w14:paraId="1F30BAB5" w14:textId="77777777" w:rsidR="00CA776B" w:rsidRDefault="00CA776B" w:rsidP="00CA776B">
      <w:pPr>
        <w:pStyle w:val="1a"/>
        <w:tabs>
          <w:tab w:val="left" w:pos="9000"/>
        </w:tabs>
        <w:spacing w:line="400" w:lineRule="exact"/>
        <w:ind w:rightChars="-138" w:right="-290"/>
        <w:rPr>
          <w:rFonts w:eastAsia="宋体" w:hAnsi="宋体"/>
          <w:sz w:val="24"/>
          <w:szCs w:val="24"/>
        </w:rPr>
      </w:pPr>
      <w:r>
        <w:rPr>
          <w:rFonts w:eastAsia="宋体" w:hAnsi="宋体"/>
          <w:sz w:val="24"/>
          <w:szCs w:val="24"/>
        </w:rPr>
        <w:t>投标人：（单位盖章）</w:t>
      </w:r>
    </w:p>
    <w:p w14:paraId="2B776FB9" w14:textId="77777777" w:rsidR="00CA776B" w:rsidRDefault="00CA776B" w:rsidP="00CA776B">
      <w:pPr>
        <w:pStyle w:val="1a"/>
        <w:tabs>
          <w:tab w:val="left" w:pos="9000"/>
        </w:tabs>
        <w:spacing w:line="400" w:lineRule="exact"/>
        <w:ind w:rightChars="-138" w:right="-290"/>
        <w:jc w:val="left"/>
        <w:rPr>
          <w:rFonts w:eastAsia="宋体" w:hAnsi="宋体"/>
          <w:sz w:val="24"/>
          <w:szCs w:val="24"/>
        </w:rPr>
      </w:pPr>
      <w:r>
        <w:rPr>
          <w:rFonts w:eastAsia="宋体" w:hAnsi="宋体"/>
          <w:sz w:val="24"/>
          <w:szCs w:val="24"/>
        </w:rPr>
        <w:t>法定代表人或被授权人：（签字或盖章）</w:t>
      </w:r>
    </w:p>
    <w:p w14:paraId="2005C801" w14:textId="77777777" w:rsidR="00CA776B" w:rsidRDefault="00CA776B" w:rsidP="00CA776B">
      <w:pPr>
        <w:pStyle w:val="110"/>
        <w:widowControl w:val="0"/>
        <w:tabs>
          <w:tab w:val="left" w:pos="9000"/>
        </w:tabs>
        <w:spacing w:line="400" w:lineRule="exact"/>
        <w:ind w:rightChars="-138" w:right="-290"/>
        <w:rPr>
          <w:rFonts w:eastAsia="宋体" w:hAnsi="宋体"/>
          <w:sz w:val="24"/>
        </w:rPr>
      </w:pPr>
      <w:r>
        <w:rPr>
          <w:rFonts w:eastAsia="宋体" w:hAnsi="宋体" w:hint="eastAsia"/>
          <w:kern w:val="2"/>
          <w:sz w:val="24"/>
          <w:szCs w:val="24"/>
        </w:rPr>
        <w:t xml:space="preserve">日期：        </w:t>
      </w:r>
      <w:r>
        <w:rPr>
          <w:rFonts w:eastAsia="宋体" w:hAnsi="宋体"/>
          <w:kern w:val="2"/>
          <w:sz w:val="24"/>
          <w:szCs w:val="24"/>
        </w:rPr>
        <w:t>年     月     日</w:t>
      </w:r>
    </w:p>
    <w:p w14:paraId="355B3FFA" w14:textId="77073AEF" w:rsidR="00CA776B" w:rsidRDefault="00CA776B" w:rsidP="0065390B">
      <w:pPr>
        <w:spacing w:line="360" w:lineRule="auto"/>
        <w:rPr>
          <w:rFonts w:ascii="宋体" w:hAnsi="宋体"/>
          <w:bCs/>
          <w:sz w:val="24"/>
        </w:rPr>
      </w:pPr>
      <w:r>
        <w:rPr>
          <w:rFonts w:ascii="宋体" w:hAnsi="宋体"/>
          <w:b/>
          <w:bCs/>
          <w:sz w:val="24"/>
        </w:rPr>
        <w:br w:type="page"/>
      </w:r>
    </w:p>
    <w:p w14:paraId="2DEE7BE1" w14:textId="77777777" w:rsidR="00CA776B" w:rsidRDefault="00CA776B" w:rsidP="00CA776B">
      <w:pPr>
        <w:spacing w:line="360" w:lineRule="auto"/>
        <w:ind w:firstLineChars="1800" w:firstLine="4320"/>
        <w:rPr>
          <w:rFonts w:ascii="宋体" w:hAnsi="宋体"/>
          <w:bCs/>
          <w:sz w:val="24"/>
        </w:rPr>
      </w:pPr>
    </w:p>
    <w:p w14:paraId="4862594D" w14:textId="77777777" w:rsidR="00CA776B" w:rsidRDefault="00CA776B" w:rsidP="00CA776B">
      <w:pPr>
        <w:spacing w:line="360" w:lineRule="auto"/>
        <w:jc w:val="center"/>
        <w:rPr>
          <w:rFonts w:ascii="宋体" w:hAnsi="宋体"/>
          <w:sz w:val="24"/>
        </w:rPr>
      </w:pPr>
      <w:r>
        <w:rPr>
          <w:rFonts w:ascii="宋体" w:hAnsi="宋体" w:hint="eastAsia"/>
          <w:sz w:val="24"/>
        </w:rPr>
        <w:t>投标单位情况表</w:t>
      </w:r>
    </w:p>
    <w:p w14:paraId="0008CAF3" w14:textId="77777777" w:rsidR="00CA776B" w:rsidRDefault="00CA776B" w:rsidP="00CA776B">
      <w:pPr>
        <w:spacing w:line="360" w:lineRule="auto"/>
        <w:rPr>
          <w:rFonts w:ascii="宋体" w:hAnsi="宋体"/>
          <w:sz w:val="24"/>
        </w:rPr>
      </w:pPr>
      <w:r>
        <w:rPr>
          <w:rFonts w:ascii="宋体" w:hAnsi="宋体" w:hint="eastAsia"/>
          <w:sz w:val="24"/>
        </w:rPr>
        <w:t>单位名称（盖章）</w:t>
      </w:r>
    </w:p>
    <w:tbl>
      <w:tblPr>
        <w:tblW w:w="0" w:type="auto"/>
        <w:tblInd w:w="-34"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3261"/>
        <w:gridCol w:w="1984"/>
        <w:gridCol w:w="1560"/>
        <w:gridCol w:w="1364"/>
        <w:gridCol w:w="1471"/>
      </w:tblGrid>
      <w:tr w:rsidR="00CA776B" w14:paraId="7F8B9EC9" w14:textId="77777777" w:rsidTr="003F4FE6">
        <w:trPr>
          <w:trHeight w:val="454"/>
        </w:trPr>
        <w:tc>
          <w:tcPr>
            <w:tcW w:w="3261" w:type="dxa"/>
            <w:tcBorders>
              <w:top w:val="single" w:sz="6" w:space="0" w:color="auto"/>
              <w:left w:val="single" w:sz="6" w:space="0" w:color="auto"/>
              <w:bottom w:val="single" w:sz="6" w:space="0" w:color="auto"/>
              <w:right w:val="single" w:sz="6" w:space="0" w:color="auto"/>
            </w:tcBorders>
            <w:vAlign w:val="center"/>
          </w:tcPr>
          <w:p w14:paraId="6C5E75EF" w14:textId="77777777" w:rsidR="00CA776B" w:rsidRDefault="00CA776B" w:rsidP="003F4FE6">
            <w:pPr>
              <w:pStyle w:val="aa"/>
              <w:tabs>
                <w:tab w:val="left" w:pos="9000"/>
              </w:tabs>
              <w:overflowPunct w:val="0"/>
              <w:spacing w:beforeLines="0" w:afterLines="0"/>
              <w:ind w:rightChars="-138" w:right="-290" w:firstLineChars="0" w:firstLine="0"/>
              <w:rPr>
                <w:rFonts w:ascii="宋体" w:hAnsi="宋体"/>
              </w:rPr>
            </w:pPr>
            <w:r>
              <w:rPr>
                <w:rFonts w:ascii="宋体" w:hAnsi="宋体" w:hint="eastAsia"/>
              </w:rPr>
              <w:t>法定代表人</w:t>
            </w:r>
          </w:p>
        </w:tc>
        <w:tc>
          <w:tcPr>
            <w:tcW w:w="1984" w:type="dxa"/>
            <w:tcBorders>
              <w:top w:val="single" w:sz="6" w:space="0" w:color="auto"/>
              <w:left w:val="single" w:sz="6" w:space="0" w:color="auto"/>
              <w:bottom w:val="single" w:sz="6" w:space="0" w:color="auto"/>
              <w:right w:val="single" w:sz="6" w:space="0" w:color="auto"/>
            </w:tcBorders>
          </w:tcPr>
          <w:p w14:paraId="7EDF51BA" w14:textId="77777777" w:rsidR="00CA776B" w:rsidRDefault="00CA776B" w:rsidP="003F4FE6">
            <w:pPr>
              <w:pStyle w:val="aa"/>
              <w:tabs>
                <w:tab w:val="left" w:pos="9000"/>
              </w:tabs>
              <w:overflowPunct w:val="0"/>
              <w:spacing w:beforeLines="0" w:afterLines="0"/>
              <w:ind w:rightChars="-138" w:right="-290" w:firstLine="480"/>
              <w:rPr>
                <w:rFonts w:ascii="宋体" w:hAnsi="宋体"/>
              </w:rPr>
            </w:pPr>
          </w:p>
        </w:tc>
        <w:tc>
          <w:tcPr>
            <w:tcW w:w="1560" w:type="dxa"/>
            <w:tcBorders>
              <w:top w:val="single" w:sz="6" w:space="0" w:color="auto"/>
              <w:left w:val="single" w:sz="6" w:space="0" w:color="auto"/>
              <w:bottom w:val="single" w:sz="6" w:space="0" w:color="auto"/>
              <w:right w:val="single" w:sz="6" w:space="0" w:color="auto"/>
            </w:tcBorders>
          </w:tcPr>
          <w:p w14:paraId="584F3671" w14:textId="77777777" w:rsidR="00CA776B" w:rsidRDefault="00CA776B" w:rsidP="003F4FE6">
            <w:pPr>
              <w:pStyle w:val="aa"/>
              <w:tabs>
                <w:tab w:val="left" w:pos="9000"/>
              </w:tabs>
              <w:overflowPunct w:val="0"/>
              <w:spacing w:beforeLines="0" w:afterLines="0"/>
              <w:ind w:rightChars="-138" w:right="-290" w:firstLineChars="0" w:firstLine="0"/>
              <w:rPr>
                <w:rFonts w:ascii="宋体" w:hAnsi="宋体"/>
              </w:rPr>
            </w:pPr>
            <w:r>
              <w:rPr>
                <w:rFonts w:ascii="宋体" w:hAnsi="宋体" w:hint="eastAsia"/>
              </w:rPr>
              <w:t>成立日期</w:t>
            </w:r>
          </w:p>
        </w:tc>
        <w:tc>
          <w:tcPr>
            <w:tcW w:w="2835" w:type="dxa"/>
            <w:gridSpan w:val="2"/>
            <w:tcBorders>
              <w:top w:val="single" w:sz="6" w:space="0" w:color="auto"/>
              <w:left w:val="single" w:sz="6" w:space="0" w:color="auto"/>
              <w:bottom w:val="single" w:sz="6" w:space="0" w:color="auto"/>
              <w:right w:val="single" w:sz="6" w:space="0" w:color="auto"/>
            </w:tcBorders>
          </w:tcPr>
          <w:p w14:paraId="71E88036" w14:textId="77777777" w:rsidR="00CA776B" w:rsidRDefault="00CA776B" w:rsidP="003F4FE6">
            <w:pPr>
              <w:pStyle w:val="aa"/>
              <w:tabs>
                <w:tab w:val="left" w:pos="9000"/>
              </w:tabs>
              <w:overflowPunct w:val="0"/>
              <w:spacing w:beforeLines="0" w:afterLines="0"/>
              <w:ind w:rightChars="-138" w:right="-290" w:firstLine="480"/>
              <w:rPr>
                <w:rFonts w:ascii="宋体" w:hAnsi="宋体"/>
              </w:rPr>
            </w:pPr>
          </w:p>
        </w:tc>
      </w:tr>
      <w:tr w:rsidR="00CA776B" w14:paraId="484A18A9" w14:textId="77777777" w:rsidTr="003F4FE6">
        <w:trPr>
          <w:trHeight w:val="454"/>
        </w:trPr>
        <w:tc>
          <w:tcPr>
            <w:tcW w:w="3261" w:type="dxa"/>
            <w:tcBorders>
              <w:top w:val="single" w:sz="6" w:space="0" w:color="auto"/>
              <w:left w:val="single" w:sz="6" w:space="0" w:color="auto"/>
              <w:bottom w:val="single" w:sz="6" w:space="0" w:color="auto"/>
              <w:right w:val="single" w:sz="6" w:space="0" w:color="auto"/>
            </w:tcBorders>
            <w:vAlign w:val="center"/>
          </w:tcPr>
          <w:p w14:paraId="2A5778EF" w14:textId="77777777" w:rsidR="00CA776B" w:rsidRDefault="00CA776B" w:rsidP="003F4FE6">
            <w:pPr>
              <w:pStyle w:val="aa"/>
              <w:tabs>
                <w:tab w:val="left" w:pos="9000"/>
              </w:tabs>
              <w:overflowPunct w:val="0"/>
              <w:spacing w:beforeLines="0" w:afterLines="0"/>
              <w:ind w:rightChars="-138" w:right="-290" w:firstLineChars="0" w:firstLine="0"/>
              <w:rPr>
                <w:rFonts w:ascii="宋体" w:hAnsi="宋体"/>
              </w:rPr>
            </w:pPr>
            <w:r>
              <w:rPr>
                <w:rFonts w:ascii="宋体" w:hAnsi="宋体" w:hint="eastAsia"/>
              </w:rPr>
              <w:t>企业地址</w:t>
            </w:r>
          </w:p>
        </w:tc>
        <w:tc>
          <w:tcPr>
            <w:tcW w:w="1984" w:type="dxa"/>
            <w:tcBorders>
              <w:top w:val="single" w:sz="6" w:space="0" w:color="auto"/>
              <w:left w:val="single" w:sz="6" w:space="0" w:color="auto"/>
              <w:bottom w:val="single" w:sz="6" w:space="0" w:color="auto"/>
              <w:right w:val="single" w:sz="6" w:space="0" w:color="auto"/>
            </w:tcBorders>
          </w:tcPr>
          <w:p w14:paraId="78C742A9" w14:textId="77777777" w:rsidR="00CA776B" w:rsidRDefault="00CA776B" w:rsidP="003F4FE6">
            <w:pPr>
              <w:pStyle w:val="aa"/>
              <w:tabs>
                <w:tab w:val="left" w:pos="9000"/>
              </w:tabs>
              <w:overflowPunct w:val="0"/>
              <w:spacing w:beforeLines="0" w:afterLines="0"/>
              <w:ind w:rightChars="-138" w:right="-290" w:firstLine="480"/>
              <w:rPr>
                <w:rFonts w:ascii="宋体" w:hAnsi="宋体"/>
              </w:rPr>
            </w:pPr>
          </w:p>
        </w:tc>
        <w:tc>
          <w:tcPr>
            <w:tcW w:w="1560" w:type="dxa"/>
            <w:tcBorders>
              <w:top w:val="single" w:sz="6" w:space="0" w:color="auto"/>
              <w:left w:val="single" w:sz="6" w:space="0" w:color="auto"/>
              <w:bottom w:val="single" w:sz="6" w:space="0" w:color="auto"/>
              <w:right w:val="single" w:sz="6" w:space="0" w:color="auto"/>
            </w:tcBorders>
          </w:tcPr>
          <w:p w14:paraId="0F55456F" w14:textId="77777777" w:rsidR="00CA776B" w:rsidRDefault="00CA776B" w:rsidP="003F4FE6">
            <w:pPr>
              <w:pStyle w:val="aa"/>
              <w:tabs>
                <w:tab w:val="left" w:pos="9000"/>
              </w:tabs>
              <w:overflowPunct w:val="0"/>
              <w:spacing w:beforeLines="0" w:afterLines="0"/>
              <w:ind w:rightChars="-138" w:right="-290" w:firstLineChars="0" w:firstLine="0"/>
              <w:rPr>
                <w:rFonts w:ascii="宋体" w:hAnsi="宋体"/>
              </w:rPr>
            </w:pPr>
            <w:r>
              <w:rPr>
                <w:rFonts w:ascii="宋体" w:hAnsi="宋体" w:hint="eastAsia"/>
              </w:rPr>
              <w:t>注册资本</w:t>
            </w:r>
          </w:p>
        </w:tc>
        <w:tc>
          <w:tcPr>
            <w:tcW w:w="2835" w:type="dxa"/>
            <w:gridSpan w:val="2"/>
            <w:tcBorders>
              <w:top w:val="single" w:sz="6" w:space="0" w:color="auto"/>
              <w:left w:val="single" w:sz="6" w:space="0" w:color="auto"/>
              <w:bottom w:val="single" w:sz="6" w:space="0" w:color="auto"/>
              <w:right w:val="single" w:sz="6" w:space="0" w:color="auto"/>
            </w:tcBorders>
          </w:tcPr>
          <w:p w14:paraId="55556680" w14:textId="77777777" w:rsidR="00CA776B" w:rsidRDefault="00CA776B" w:rsidP="003F4FE6">
            <w:pPr>
              <w:pStyle w:val="aa"/>
              <w:tabs>
                <w:tab w:val="left" w:pos="9000"/>
              </w:tabs>
              <w:overflowPunct w:val="0"/>
              <w:spacing w:beforeLines="0" w:afterLines="0"/>
              <w:ind w:rightChars="-138" w:right="-290" w:firstLineChars="900" w:firstLine="2160"/>
              <w:rPr>
                <w:rFonts w:ascii="宋体" w:hAnsi="宋体"/>
              </w:rPr>
            </w:pPr>
            <w:r>
              <w:rPr>
                <w:rFonts w:ascii="宋体" w:hAnsi="宋体" w:hint="eastAsia"/>
              </w:rPr>
              <w:t>万元</w:t>
            </w:r>
          </w:p>
        </w:tc>
      </w:tr>
      <w:tr w:rsidR="00CA776B" w14:paraId="05065997" w14:textId="77777777" w:rsidTr="003F4FE6">
        <w:trPr>
          <w:trHeight w:val="454"/>
        </w:trPr>
        <w:tc>
          <w:tcPr>
            <w:tcW w:w="3261" w:type="dxa"/>
            <w:tcBorders>
              <w:top w:val="single" w:sz="6" w:space="0" w:color="auto"/>
              <w:left w:val="single" w:sz="6" w:space="0" w:color="auto"/>
              <w:bottom w:val="single" w:sz="6" w:space="0" w:color="auto"/>
              <w:right w:val="single" w:sz="6" w:space="0" w:color="auto"/>
            </w:tcBorders>
            <w:vAlign w:val="center"/>
          </w:tcPr>
          <w:p w14:paraId="5DA0F544" w14:textId="77777777" w:rsidR="00CA776B" w:rsidRDefault="00CA776B" w:rsidP="003F4FE6">
            <w:pPr>
              <w:pStyle w:val="aa"/>
              <w:tabs>
                <w:tab w:val="left" w:pos="9000"/>
              </w:tabs>
              <w:overflowPunct w:val="0"/>
              <w:spacing w:beforeLines="0" w:afterLines="0"/>
              <w:ind w:rightChars="-138" w:right="-290" w:firstLineChars="0" w:firstLine="0"/>
              <w:rPr>
                <w:rFonts w:ascii="宋体" w:hAnsi="宋体"/>
              </w:rPr>
            </w:pPr>
            <w:r>
              <w:rPr>
                <w:rFonts w:ascii="宋体" w:hAnsi="宋体" w:hint="eastAsia"/>
              </w:rPr>
              <w:t>经营范围</w:t>
            </w:r>
          </w:p>
        </w:tc>
        <w:tc>
          <w:tcPr>
            <w:tcW w:w="6379" w:type="dxa"/>
            <w:gridSpan w:val="4"/>
            <w:tcBorders>
              <w:top w:val="single" w:sz="6" w:space="0" w:color="auto"/>
              <w:left w:val="single" w:sz="6" w:space="0" w:color="auto"/>
              <w:bottom w:val="single" w:sz="6" w:space="0" w:color="auto"/>
              <w:right w:val="single" w:sz="6" w:space="0" w:color="auto"/>
            </w:tcBorders>
          </w:tcPr>
          <w:p w14:paraId="02EE24CC" w14:textId="77777777" w:rsidR="00CA776B" w:rsidRDefault="00CA776B" w:rsidP="003F4FE6">
            <w:pPr>
              <w:pStyle w:val="aa"/>
              <w:tabs>
                <w:tab w:val="left" w:pos="9000"/>
              </w:tabs>
              <w:overflowPunct w:val="0"/>
              <w:spacing w:beforeLines="0" w:afterLines="0"/>
              <w:ind w:rightChars="-138" w:right="-290" w:firstLine="480"/>
              <w:rPr>
                <w:rFonts w:ascii="宋体" w:hAnsi="宋体"/>
              </w:rPr>
            </w:pPr>
          </w:p>
        </w:tc>
      </w:tr>
      <w:tr w:rsidR="00CA776B" w14:paraId="05FB352F" w14:textId="77777777" w:rsidTr="003F4FE6">
        <w:trPr>
          <w:trHeight w:val="454"/>
        </w:trPr>
        <w:tc>
          <w:tcPr>
            <w:tcW w:w="3261" w:type="dxa"/>
            <w:tcBorders>
              <w:top w:val="single" w:sz="6" w:space="0" w:color="auto"/>
              <w:left w:val="single" w:sz="6" w:space="0" w:color="auto"/>
              <w:bottom w:val="single" w:sz="6" w:space="0" w:color="auto"/>
              <w:right w:val="single" w:sz="6" w:space="0" w:color="auto"/>
            </w:tcBorders>
            <w:vAlign w:val="center"/>
          </w:tcPr>
          <w:p w14:paraId="5FA7A12A" w14:textId="77777777" w:rsidR="00CA776B" w:rsidRDefault="00CA776B" w:rsidP="003F4FE6">
            <w:pPr>
              <w:pStyle w:val="aa"/>
              <w:tabs>
                <w:tab w:val="left" w:pos="9000"/>
              </w:tabs>
              <w:overflowPunct w:val="0"/>
              <w:spacing w:beforeLines="0" w:afterLines="0"/>
              <w:ind w:rightChars="-138" w:right="-290" w:firstLineChars="0" w:firstLine="0"/>
              <w:rPr>
                <w:rFonts w:ascii="宋体" w:hAnsi="宋体"/>
              </w:rPr>
            </w:pPr>
            <w:r>
              <w:rPr>
                <w:rFonts w:ascii="宋体" w:hAnsi="宋体" w:hint="eastAsia"/>
              </w:rPr>
              <w:t>职工人数</w:t>
            </w:r>
          </w:p>
        </w:tc>
        <w:tc>
          <w:tcPr>
            <w:tcW w:w="1984" w:type="dxa"/>
            <w:tcBorders>
              <w:top w:val="single" w:sz="6" w:space="0" w:color="auto"/>
              <w:left w:val="single" w:sz="6" w:space="0" w:color="auto"/>
              <w:bottom w:val="single" w:sz="6" w:space="0" w:color="auto"/>
              <w:right w:val="single" w:sz="6" w:space="0" w:color="auto"/>
            </w:tcBorders>
          </w:tcPr>
          <w:p w14:paraId="3CDEB8A4" w14:textId="77777777" w:rsidR="00CA776B" w:rsidRDefault="00CA776B" w:rsidP="003F4FE6">
            <w:pPr>
              <w:pStyle w:val="aa"/>
              <w:tabs>
                <w:tab w:val="left" w:pos="9000"/>
              </w:tabs>
              <w:overflowPunct w:val="0"/>
              <w:spacing w:beforeLines="0" w:afterLines="0"/>
              <w:ind w:rightChars="-138" w:right="-290" w:firstLine="480"/>
              <w:rPr>
                <w:rFonts w:ascii="宋体" w:hAnsi="宋体"/>
              </w:rPr>
            </w:pPr>
          </w:p>
        </w:tc>
        <w:tc>
          <w:tcPr>
            <w:tcW w:w="2924" w:type="dxa"/>
            <w:gridSpan w:val="2"/>
            <w:tcBorders>
              <w:top w:val="single" w:sz="6" w:space="0" w:color="auto"/>
              <w:left w:val="single" w:sz="6" w:space="0" w:color="auto"/>
              <w:bottom w:val="single" w:sz="6" w:space="0" w:color="auto"/>
              <w:right w:val="single" w:sz="6" w:space="0" w:color="auto"/>
            </w:tcBorders>
          </w:tcPr>
          <w:p w14:paraId="475E47D1" w14:textId="77777777" w:rsidR="00CA776B" w:rsidRDefault="00CA776B" w:rsidP="003F4FE6">
            <w:pPr>
              <w:pStyle w:val="aa"/>
              <w:tabs>
                <w:tab w:val="left" w:pos="9000"/>
              </w:tabs>
              <w:overflowPunct w:val="0"/>
              <w:spacing w:beforeLines="0" w:afterLines="0"/>
              <w:ind w:rightChars="-138" w:right="-290" w:firstLineChars="0" w:firstLine="0"/>
              <w:rPr>
                <w:rFonts w:ascii="宋体" w:hAnsi="宋体"/>
              </w:rPr>
            </w:pPr>
            <w:r>
              <w:rPr>
                <w:rFonts w:ascii="宋体" w:hAnsi="宋体" w:hint="eastAsia"/>
              </w:rPr>
              <w:t>其中：有中高级以上职称</w:t>
            </w:r>
          </w:p>
          <w:p w14:paraId="06F5E769" w14:textId="77777777" w:rsidR="00CA776B" w:rsidRDefault="00CA776B" w:rsidP="003F4FE6">
            <w:pPr>
              <w:pStyle w:val="aa"/>
              <w:tabs>
                <w:tab w:val="left" w:pos="9000"/>
              </w:tabs>
              <w:overflowPunct w:val="0"/>
              <w:spacing w:beforeLines="0" w:afterLines="0"/>
              <w:ind w:rightChars="-138" w:right="-290" w:firstLineChars="0" w:firstLine="0"/>
              <w:rPr>
                <w:rFonts w:ascii="宋体" w:hAnsi="宋体"/>
              </w:rPr>
            </w:pPr>
            <w:r>
              <w:rPr>
                <w:rFonts w:ascii="宋体" w:hAnsi="宋体" w:hint="eastAsia"/>
              </w:rPr>
              <w:t>的人数</w:t>
            </w:r>
          </w:p>
        </w:tc>
        <w:tc>
          <w:tcPr>
            <w:tcW w:w="1471" w:type="dxa"/>
            <w:tcBorders>
              <w:top w:val="single" w:sz="6" w:space="0" w:color="auto"/>
              <w:left w:val="single" w:sz="6" w:space="0" w:color="auto"/>
              <w:bottom w:val="single" w:sz="6" w:space="0" w:color="auto"/>
              <w:right w:val="single" w:sz="6" w:space="0" w:color="auto"/>
            </w:tcBorders>
          </w:tcPr>
          <w:p w14:paraId="22BB4964" w14:textId="77777777" w:rsidR="00CA776B" w:rsidRDefault="00CA776B" w:rsidP="003F4FE6">
            <w:pPr>
              <w:pStyle w:val="aa"/>
              <w:tabs>
                <w:tab w:val="left" w:pos="9000"/>
              </w:tabs>
              <w:overflowPunct w:val="0"/>
              <w:spacing w:beforeLines="0" w:afterLines="0"/>
              <w:ind w:rightChars="-138" w:right="-290" w:firstLine="480"/>
              <w:rPr>
                <w:rFonts w:ascii="宋体" w:hAnsi="宋体"/>
              </w:rPr>
            </w:pPr>
          </w:p>
        </w:tc>
      </w:tr>
      <w:tr w:rsidR="00CA776B" w14:paraId="7DB66E3F" w14:textId="77777777" w:rsidTr="003F4FE6">
        <w:trPr>
          <w:trHeight w:val="454"/>
        </w:trPr>
        <w:tc>
          <w:tcPr>
            <w:tcW w:w="3261" w:type="dxa"/>
            <w:tcBorders>
              <w:top w:val="single" w:sz="6" w:space="0" w:color="auto"/>
              <w:left w:val="single" w:sz="6" w:space="0" w:color="auto"/>
              <w:bottom w:val="single" w:sz="6" w:space="0" w:color="auto"/>
              <w:right w:val="single" w:sz="6" w:space="0" w:color="auto"/>
            </w:tcBorders>
            <w:vAlign w:val="center"/>
          </w:tcPr>
          <w:p w14:paraId="1133F3DD" w14:textId="77777777" w:rsidR="00CA776B" w:rsidRDefault="00CA776B" w:rsidP="003F4FE6">
            <w:pPr>
              <w:pStyle w:val="aa"/>
              <w:tabs>
                <w:tab w:val="left" w:pos="9000"/>
              </w:tabs>
              <w:overflowPunct w:val="0"/>
              <w:spacing w:beforeLines="0" w:afterLines="0"/>
              <w:ind w:rightChars="-138" w:right="-290" w:firstLineChars="0" w:firstLine="0"/>
              <w:rPr>
                <w:rFonts w:ascii="宋体" w:hAnsi="宋体"/>
              </w:rPr>
            </w:pPr>
            <w:r>
              <w:rPr>
                <w:rFonts w:ascii="宋体" w:hAnsi="宋体" w:hint="eastAsia"/>
              </w:rPr>
              <w:t>资产总计</w:t>
            </w:r>
          </w:p>
        </w:tc>
        <w:tc>
          <w:tcPr>
            <w:tcW w:w="1984" w:type="dxa"/>
            <w:tcBorders>
              <w:top w:val="single" w:sz="6" w:space="0" w:color="auto"/>
              <w:left w:val="single" w:sz="6" w:space="0" w:color="auto"/>
              <w:bottom w:val="single" w:sz="6" w:space="0" w:color="auto"/>
              <w:right w:val="single" w:sz="6" w:space="0" w:color="auto"/>
            </w:tcBorders>
          </w:tcPr>
          <w:p w14:paraId="111F2A13" w14:textId="77777777" w:rsidR="00CA776B" w:rsidRDefault="00CA776B" w:rsidP="003F4FE6">
            <w:pPr>
              <w:pStyle w:val="aa"/>
              <w:tabs>
                <w:tab w:val="left" w:pos="9000"/>
              </w:tabs>
              <w:overflowPunct w:val="0"/>
              <w:spacing w:beforeLines="0" w:afterLines="0"/>
              <w:ind w:rightChars="-138" w:right="-290" w:firstLineChars="300" w:firstLine="720"/>
              <w:rPr>
                <w:rFonts w:ascii="宋体" w:hAnsi="宋体"/>
              </w:rPr>
            </w:pPr>
            <w:r>
              <w:rPr>
                <w:rFonts w:ascii="宋体" w:hAnsi="宋体"/>
              </w:rPr>
              <w:t xml:space="preserve"> </w:t>
            </w:r>
            <w:r>
              <w:rPr>
                <w:rFonts w:ascii="宋体" w:hAnsi="宋体" w:hint="eastAsia"/>
              </w:rPr>
              <w:t xml:space="preserve">  </w:t>
            </w:r>
            <w:r>
              <w:rPr>
                <w:rFonts w:ascii="宋体" w:hAnsi="宋体"/>
              </w:rPr>
              <w:t xml:space="preserve"> </w:t>
            </w:r>
            <w:r>
              <w:rPr>
                <w:rFonts w:ascii="宋体" w:hAnsi="宋体" w:hint="eastAsia"/>
              </w:rPr>
              <w:t>万元</w:t>
            </w:r>
          </w:p>
        </w:tc>
        <w:tc>
          <w:tcPr>
            <w:tcW w:w="1560" w:type="dxa"/>
            <w:tcBorders>
              <w:top w:val="single" w:sz="6" w:space="0" w:color="auto"/>
              <w:left w:val="single" w:sz="6" w:space="0" w:color="auto"/>
              <w:bottom w:val="single" w:sz="6" w:space="0" w:color="auto"/>
              <w:right w:val="single" w:sz="6" w:space="0" w:color="auto"/>
            </w:tcBorders>
          </w:tcPr>
          <w:p w14:paraId="739DC4A2" w14:textId="77777777" w:rsidR="00CA776B" w:rsidRDefault="00CA776B" w:rsidP="003F4FE6">
            <w:pPr>
              <w:pStyle w:val="aa"/>
              <w:tabs>
                <w:tab w:val="left" w:pos="9000"/>
              </w:tabs>
              <w:overflowPunct w:val="0"/>
              <w:spacing w:beforeLines="0" w:afterLines="0"/>
              <w:ind w:rightChars="-138" w:right="-290" w:firstLineChars="0" w:firstLine="0"/>
              <w:rPr>
                <w:rFonts w:ascii="宋体" w:hAnsi="宋体"/>
              </w:rPr>
            </w:pPr>
            <w:r>
              <w:rPr>
                <w:rFonts w:ascii="宋体" w:hAnsi="宋体" w:hint="eastAsia"/>
              </w:rPr>
              <w:t>净资产</w:t>
            </w:r>
          </w:p>
        </w:tc>
        <w:tc>
          <w:tcPr>
            <w:tcW w:w="2835" w:type="dxa"/>
            <w:gridSpan w:val="2"/>
            <w:tcBorders>
              <w:top w:val="single" w:sz="6" w:space="0" w:color="auto"/>
              <w:left w:val="single" w:sz="6" w:space="0" w:color="auto"/>
              <w:bottom w:val="single" w:sz="6" w:space="0" w:color="auto"/>
              <w:right w:val="single" w:sz="6" w:space="0" w:color="auto"/>
            </w:tcBorders>
          </w:tcPr>
          <w:p w14:paraId="068D81BA" w14:textId="77777777" w:rsidR="00CA776B" w:rsidRDefault="00CA776B" w:rsidP="003F4FE6">
            <w:pPr>
              <w:pStyle w:val="aa"/>
              <w:tabs>
                <w:tab w:val="left" w:pos="9000"/>
              </w:tabs>
              <w:overflowPunct w:val="0"/>
              <w:spacing w:beforeLines="0" w:afterLines="0"/>
              <w:ind w:rightChars="-138" w:right="-290" w:firstLineChars="832" w:firstLine="1997"/>
              <w:rPr>
                <w:rFonts w:ascii="宋体" w:hAnsi="宋体"/>
              </w:rPr>
            </w:pPr>
            <w:r>
              <w:rPr>
                <w:rFonts w:ascii="宋体" w:hAnsi="宋体" w:hint="eastAsia"/>
              </w:rPr>
              <w:t>万元</w:t>
            </w:r>
          </w:p>
        </w:tc>
      </w:tr>
      <w:tr w:rsidR="00CA776B" w14:paraId="2AB4DAD7" w14:textId="77777777" w:rsidTr="003F4FE6">
        <w:trPr>
          <w:trHeight w:val="454"/>
        </w:trPr>
        <w:tc>
          <w:tcPr>
            <w:tcW w:w="3261" w:type="dxa"/>
            <w:tcBorders>
              <w:top w:val="single" w:sz="6" w:space="0" w:color="auto"/>
              <w:left w:val="single" w:sz="6" w:space="0" w:color="auto"/>
              <w:bottom w:val="single" w:sz="6" w:space="0" w:color="auto"/>
              <w:right w:val="single" w:sz="6" w:space="0" w:color="auto"/>
            </w:tcBorders>
            <w:vAlign w:val="center"/>
          </w:tcPr>
          <w:p w14:paraId="5AB05122" w14:textId="77777777" w:rsidR="00CA776B" w:rsidRDefault="00CA776B" w:rsidP="003F4FE6">
            <w:pPr>
              <w:pStyle w:val="aa"/>
              <w:tabs>
                <w:tab w:val="left" w:pos="9000"/>
              </w:tabs>
              <w:overflowPunct w:val="0"/>
              <w:spacing w:beforeLines="0" w:afterLines="0"/>
              <w:ind w:rightChars="-138" w:right="-290" w:firstLineChars="0" w:firstLine="0"/>
              <w:rPr>
                <w:rFonts w:ascii="宋体" w:hAnsi="宋体"/>
              </w:rPr>
            </w:pPr>
            <w:r>
              <w:rPr>
                <w:rFonts w:ascii="宋体" w:hAnsi="宋体" w:hint="eastAsia"/>
              </w:rPr>
              <w:t>销售收入</w:t>
            </w:r>
          </w:p>
        </w:tc>
        <w:tc>
          <w:tcPr>
            <w:tcW w:w="1984" w:type="dxa"/>
            <w:tcBorders>
              <w:top w:val="single" w:sz="6" w:space="0" w:color="auto"/>
              <w:left w:val="single" w:sz="6" w:space="0" w:color="auto"/>
              <w:bottom w:val="single" w:sz="6" w:space="0" w:color="auto"/>
              <w:right w:val="single" w:sz="6" w:space="0" w:color="auto"/>
            </w:tcBorders>
          </w:tcPr>
          <w:p w14:paraId="39257512" w14:textId="77777777" w:rsidR="00CA776B" w:rsidRDefault="00CA776B" w:rsidP="003F4FE6">
            <w:pPr>
              <w:pStyle w:val="aa"/>
              <w:tabs>
                <w:tab w:val="left" w:pos="9000"/>
              </w:tabs>
              <w:overflowPunct w:val="0"/>
              <w:spacing w:beforeLines="0" w:afterLines="0"/>
              <w:ind w:rightChars="-51" w:right="-107" w:firstLineChars="14" w:firstLine="34"/>
              <w:rPr>
                <w:rFonts w:ascii="宋体" w:hAnsi="宋体"/>
              </w:rPr>
            </w:pPr>
            <w:r>
              <w:rPr>
                <w:rFonts w:ascii="宋体" w:hAnsi="宋体" w:hint="eastAsia"/>
              </w:rPr>
              <w:t>2017年</w:t>
            </w:r>
            <w:r>
              <w:rPr>
                <w:rFonts w:ascii="宋体" w:hAnsi="宋体"/>
              </w:rPr>
              <w:t xml:space="preserve">    </w:t>
            </w:r>
            <w:r>
              <w:rPr>
                <w:rFonts w:ascii="宋体" w:hAnsi="宋体" w:hint="eastAsia"/>
              </w:rPr>
              <w:t>万元</w:t>
            </w:r>
          </w:p>
        </w:tc>
        <w:tc>
          <w:tcPr>
            <w:tcW w:w="1560" w:type="dxa"/>
            <w:tcBorders>
              <w:top w:val="single" w:sz="6" w:space="0" w:color="auto"/>
              <w:left w:val="single" w:sz="6" w:space="0" w:color="auto"/>
              <w:bottom w:val="single" w:sz="6" w:space="0" w:color="auto"/>
              <w:right w:val="single" w:sz="6" w:space="0" w:color="auto"/>
            </w:tcBorders>
          </w:tcPr>
          <w:p w14:paraId="6D0906B5" w14:textId="77777777" w:rsidR="00CA776B" w:rsidRDefault="00CA776B" w:rsidP="003F4FE6">
            <w:pPr>
              <w:pStyle w:val="aa"/>
              <w:tabs>
                <w:tab w:val="left" w:pos="9000"/>
              </w:tabs>
              <w:overflowPunct w:val="0"/>
              <w:spacing w:beforeLines="0" w:afterLines="0"/>
              <w:ind w:rightChars="-138" w:right="-290" w:firstLineChars="0" w:firstLine="0"/>
              <w:rPr>
                <w:rFonts w:ascii="宋体" w:hAnsi="宋体"/>
              </w:rPr>
            </w:pPr>
            <w:r>
              <w:rPr>
                <w:rFonts w:ascii="宋体" w:hAnsi="宋体" w:hint="eastAsia"/>
              </w:rPr>
              <w:t>实现利润</w:t>
            </w:r>
          </w:p>
        </w:tc>
        <w:tc>
          <w:tcPr>
            <w:tcW w:w="2835" w:type="dxa"/>
            <w:gridSpan w:val="2"/>
            <w:tcBorders>
              <w:top w:val="single" w:sz="6" w:space="0" w:color="auto"/>
              <w:left w:val="single" w:sz="6" w:space="0" w:color="auto"/>
              <w:bottom w:val="single" w:sz="6" w:space="0" w:color="auto"/>
              <w:right w:val="single" w:sz="6" w:space="0" w:color="auto"/>
            </w:tcBorders>
          </w:tcPr>
          <w:p w14:paraId="0E533F6C" w14:textId="77777777" w:rsidR="00CA776B" w:rsidRDefault="00CA776B" w:rsidP="003F4FE6">
            <w:pPr>
              <w:pStyle w:val="aa"/>
              <w:tabs>
                <w:tab w:val="left" w:pos="9000"/>
              </w:tabs>
              <w:overflowPunct w:val="0"/>
              <w:spacing w:beforeLines="0" w:afterLines="0"/>
              <w:ind w:rightChars="-138" w:right="-290" w:firstLineChars="0" w:firstLine="0"/>
              <w:rPr>
                <w:rFonts w:ascii="宋体" w:hAnsi="宋体"/>
              </w:rPr>
            </w:pPr>
            <w:r>
              <w:rPr>
                <w:rFonts w:ascii="宋体" w:hAnsi="宋体"/>
              </w:rPr>
              <w:t>20</w:t>
            </w:r>
            <w:r>
              <w:rPr>
                <w:rFonts w:ascii="宋体" w:hAnsi="宋体" w:hint="eastAsia"/>
              </w:rPr>
              <w:t>17</w:t>
            </w:r>
            <w:r>
              <w:rPr>
                <w:rFonts w:ascii="宋体" w:hAnsi="宋体"/>
              </w:rPr>
              <w:t xml:space="preserve">年          </w:t>
            </w:r>
            <w:r>
              <w:rPr>
                <w:rFonts w:ascii="宋体" w:hAnsi="宋体" w:hint="eastAsia"/>
              </w:rPr>
              <w:t>万元</w:t>
            </w:r>
          </w:p>
        </w:tc>
      </w:tr>
      <w:tr w:rsidR="00CA776B" w14:paraId="5AACE305" w14:textId="77777777" w:rsidTr="003F4FE6">
        <w:tc>
          <w:tcPr>
            <w:tcW w:w="3261" w:type="dxa"/>
            <w:tcBorders>
              <w:top w:val="single" w:sz="6" w:space="0" w:color="auto"/>
              <w:left w:val="single" w:sz="6" w:space="0" w:color="auto"/>
              <w:bottom w:val="single" w:sz="6" w:space="0" w:color="auto"/>
              <w:right w:val="single" w:sz="6" w:space="0" w:color="auto"/>
            </w:tcBorders>
            <w:vAlign w:val="center"/>
          </w:tcPr>
          <w:p w14:paraId="773C4451" w14:textId="77777777" w:rsidR="00CA776B" w:rsidRDefault="00CA776B" w:rsidP="003F4FE6">
            <w:pPr>
              <w:pStyle w:val="aa"/>
              <w:tabs>
                <w:tab w:val="left" w:pos="9000"/>
              </w:tabs>
              <w:overflowPunct w:val="0"/>
              <w:spacing w:beforeLines="0" w:afterLines="0" w:line="400" w:lineRule="exact"/>
              <w:ind w:rightChars="-138" w:right="-290" w:firstLineChars="0" w:firstLine="0"/>
              <w:rPr>
                <w:rFonts w:ascii="宋体" w:hAnsi="宋体"/>
              </w:rPr>
            </w:pPr>
            <w:r>
              <w:rPr>
                <w:rFonts w:ascii="宋体" w:hAnsi="宋体" w:hint="eastAsia"/>
              </w:rPr>
              <w:t>营业面积</w:t>
            </w:r>
          </w:p>
          <w:p w14:paraId="5E15CBF0" w14:textId="77777777" w:rsidR="00CA776B" w:rsidRDefault="00CA776B" w:rsidP="003F4FE6">
            <w:pPr>
              <w:pStyle w:val="aa"/>
              <w:tabs>
                <w:tab w:val="left" w:pos="9000"/>
              </w:tabs>
              <w:overflowPunct w:val="0"/>
              <w:spacing w:beforeLines="0" w:afterLines="0" w:line="400" w:lineRule="exact"/>
              <w:ind w:rightChars="-138" w:right="-290" w:firstLineChars="0" w:firstLine="0"/>
              <w:rPr>
                <w:rFonts w:ascii="宋体" w:hAnsi="宋体"/>
              </w:rPr>
            </w:pPr>
            <w:r>
              <w:rPr>
                <w:rFonts w:ascii="宋体" w:hAnsi="宋体" w:hint="eastAsia"/>
              </w:rPr>
              <w:t>（含厂房面积）</w:t>
            </w:r>
          </w:p>
        </w:tc>
        <w:tc>
          <w:tcPr>
            <w:tcW w:w="1984" w:type="dxa"/>
            <w:tcBorders>
              <w:top w:val="single" w:sz="6" w:space="0" w:color="auto"/>
              <w:left w:val="single" w:sz="6" w:space="0" w:color="auto"/>
              <w:bottom w:val="single" w:sz="6" w:space="0" w:color="auto"/>
              <w:right w:val="single" w:sz="6" w:space="0" w:color="auto"/>
            </w:tcBorders>
          </w:tcPr>
          <w:p w14:paraId="053DA16A" w14:textId="77777777" w:rsidR="00CA776B" w:rsidRDefault="00CA776B" w:rsidP="003F4FE6">
            <w:pPr>
              <w:pStyle w:val="aa"/>
              <w:tabs>
                <w:tab w:val="left" w:pos="9000"/>
              </w:tabs>
              <w:overflowPunct w:val="0"/>
              <w:spacing w:beforeLines="0" w:afterLines="0" w:line="400" w:lineRule="exact"/>
              <w:ind w:rightChars="-138" w:right="-290" w:firstLine="480"/>
              <w:rPr>
                <w:rFonts w:ascii="宋体" w:hAnsi="宋体"/>
              </w:rPr>
            </w:pPr>
            <w:r>
              <w:rPr>
                <w:rFonts w:ascii="宋体" w:hAnsi="宋体"/>
              </w:rPr>
              <w:t xml:space="preserve">    </w:t>
            </w:r>
            <w:r>
              <w:rPr>
                <w:rFonts w:ascii="宋体" w:hAnsi="宋体" w:hint="eastAsia"/>
              </w:rPr>
              <w:t xml:space="preserve"> 平方米</w:t>
            </w:r>
          </w:p>
        </w:tc>
        <w:tc>
          <w:tcPr>
            <w:tcW w:w="1560" w:type="dxa"/>
            <w:tcBorders>
              <w:top w:val="single" w:sz="6" w:space="0" w:color="auto"/>
              <w:left w:val="single" w:sz="6" w:space="0" w:color="auto"/>
              <w:bottom w:val="single" w:sz="6" w:space="0" w:color="auto"/>
              <w:right w:val="single" w:sz="6" w:space="0" w:color="auto"/>
            </w:tcBorders>
          </w:tcPr>
          <w:p w14:paraId="28661037" w14:textId="77777777" w:rsidR="00CA776B" w:rsidRDefault="00CA776B" w:rsidP="003F4FE6">
            <w:pPr>
              <w:pStyle w:val="aa"/>
              <w:tabs>
                <w:tab w:val="left" w:pos="9000"/>
              </w:tabs>
              <w:overflowPunct w:val="0"/>
              <w:spacing w:beforeLines="0" w:afterLines="0" w:line="400" w:lineRule="exact"/>
              <w:ind w:rightChars="-138" w:right="-290" w:firstLineChars="0" w:firstLine="0"/>
              <w:rPr>
                <w:rFonts w:ascii="宋体" w:hAnsi="宋体"/>
              </w:rPr>
            </w:pPr>
            <w:r>
              <w:rPr>
                <w:rFonts w:ascii="宋体" w:hAnsi="宋体" w:hint="eastAsia"/>
              </w:rPr>
              <w:t>其中：</w:t>
            </w:r>
          </w:p>
        </w:tc>
        <w:tc>
          <w:tcPr>
            <w:tcW w:w="2835" w:type="dxa"/>
            <w:gridSpan w:val="2"/>
            <w:tcBorders>
              <w:top w:val="single" w:sz="6" w:space="0" w:color="auto"/>
              <w:left w:val="single" w:sz="6" w:space="0" w:color="auto"/>
              <w:bottom w:val="single" w:sz="6" w:space="0" w:color="auto"/>
              <w:right w:val="single" w:sz="6" w:space="0" w:color="auto"/>
            </w:tcBorders>
          </w:tcPr>
          <w:p w14:paraId="6E88C400" w14:textId="77777777" w:rsidR="00CA776B" w:rsidRDefault="00CA776B" w:rsidP="003F4FE6">
            <w:pPr>
              <w:pStyle w:val="aa"/>
              <w:tabs>
                <w:tab w:val="left" w:pos="9000"/>
              </w:tabs>
              <w:overflowPunct w:val="0"/>
              <w:spacing w:beforeLines="0" w:afterLines="0" w:line="400" w:lineRule="exact"/>
              <w:ind w:rightChars="-138" w:right="-290" w:firstLineChars="0" w:firstLine="0"/>
              <w:rPr>
                <w:rFonts w:ascii="宋体" w:hAnsi="宋体"/>
              </w:rPr>
            </w:pPr>
            <w:r>
              <w:rPr>
                <w:rFonts w:ascii="宋体" w:hAnsi="宋体" w:hint="eastAsia"/>
              </w:rPr>
              <w:t>自有面积</w:t>
            </w:r>
            <w:r>
              <w:rPr>
                <w:rFonts w:ascii="宋体" w:hAnsi="宋体"/>
              </w:rPr>
              <w:t xml:space="preserve">       平方米</w:t>
            </w:r>
          </w:p>
          <w:p w14:paraId="0FD432C8" w14:textId="77777777" w:rsidR="00CA776B" w:rsidRDefault="00CA776B" w:rsidP="003F4FE6">
            <w:pPr>
              <w:pStyle w:val="aa"/>
              <w:tabs>
                <w:tab w:val="left" w:pos="9000"/>
              </w:tabs>
              <w:overflowPunct w:val="0"/>
              <w:spacing w:beforeLines="0" w:afterLines="0" w:line="400" w:lineRule="exact"/>
              <w:ind w:rightChars="-138" w:right="-290" w:firstLineChars="0" w:firstLine="0"/>
              <w:rPr>
                <w:rFonts w:ascii="宋体" w:hAnsi="宋体"/>
              </w:rPr>
            </w:pPr>
            <w:r>
              <w:rPr>
                <w:rFonts w:ascii="宋体" w:hAnsi="宋体" w:hint="eastAsia"/>
              </w:rPr>
              <w:t>承租面积</w:t>
            </w:r>
            <w:r>
              <w:rPr>
                <w:rFonts w:ascii="宋体" w:hAnsi="宋体"/>
              </w:rPr>
              <w:t xml:space="preserve">       平方米</w:t>
            </w:r>
          </w:p>
        </w:tc>
      </w:tr>
      <w:tr w:rsidR="00CA776B" w14:paraId="7023DD23" w14:textId="77777777" w:rsidTr="003F4FE6">
        <w:tc>
          <w:tcPr>
            <w:tcW w:w="3261" w:type="dxa"/>
            <w:tcBorders>
              <w:top w:val="single" w:sz="6" w:space="0" w:color="auto"/>
              <w:left w:val="single" w:sz="6" w:space="0" w:color="auto"/>
              <w:bottom w:val="single" w:sz="6" w:space="0" w:color="auto"/>
              <w:right w:val="single" w:sz="6" w:space="0" w:color="auto"/>
            </w:tcBorders>
            <w:vAlign w:val="center"/>
          </w:tcPr>
          <w:p w14:paraId="358E11C8" w14:textId="77777777" w:rsidR="00CA776B" w:rsidRDefault="00CA776B" w:rsidP="003F4FE6">
            <w:pPr>
              <w:pStyle w:val="aa"/>
              <w:tabs>
                <w:tab w:val="left" w:pos="9000"/>
              </w:tabs>
              <w:overflowPunct w:val="0"/>
              <w:spacing w:beforeLines="0" w:afterLines="0"/>
              <w:ind w:rightChars="-138" w:right="-290" w:firstLineChars="0" w:firstLine="0"/>
              <w:rPr>
                <w:rFonts w:ascii="宋体" w:hAnsi="宋体"/>
              </w:rPr>
            </w:pPr>
            <w:r>
              <w:rPr>
                <w:rFonts w:ascii="宋体" w:hAnsi="宋体" w:hint="eastAsia"/>
              </w:rPr>
              <w:t>单位简历及内设机构情况</w:t>
            </w:r>
          </w:p>
        </w:tc>
        <w:tc>
          <w:tcPr>
            <w:tcW w:w="6379" w:type="dxa"/>
            <w:gridSpan w:val="4"/>
            <w:tcBorders>
              <w:top w:val="single" w:sz="6" w:space="0" w:color="auto"/>
              <w:left w:val="single" w:sz="6" w:space="0" w:color="auto"/>
              <w:bottom w:val="single" w:sz="6" w:space="0" w:color="auto"/>
              <w:right w:val="single" w:sz="6" w:space="0" w:color="auto"/>
            </w:tcBorders>
          </w:tcPr>
          <w:p w14:paraId="264CECC4" w14:textId="77777777" w:rsidR="00CA776B" w:rsidRDefault="00CA776B" w:rsidP="003F4FE6">
            <w:pPr>
              <w:pStyle w:val="aa"/>
              <w:tabs>
                <w:tab w:val="left" w:pos="9000"/>
              </w:tabs>
              <w:overflowPunct w:val="0"/>
              <w:spacing w:beforeLines="0" w:afterLines="0"/>
              <w:ind w:rightChars="-138" w:right="-290" w:firstLine="480"/>
              <w:rPr>
                <w:rFonts w:ascii="宋体" w:hAnsi="宋体"/>
              </w:rPr>
            </w:pPr>
          </w:p>
        </w:tc>
      </w:tr>
      <w:tr w:rsidR="00CA776B" w14:paraId="7E4D8C00" w14:textId="77777777" w:rsidTr="003F4FE6">
        <w:tc>
          <w:tcPr>
            <w:tcW w:w="3261" w:type="dxa"/>
            <w:tcBorders>
              <w:top w:val="single" w:sz="6" w:space="0" w:color="auto"/>
              <w:left w:val="single" w:sz="6" w:space="0" w:color="auto"/>
              <w:bottom w:val="single" w:sz="6" w:space="0" w:color="auto"/>
              <w:right w:val="single" w:sz="6" w:space="0" w:color="auto"/>
            </w:tcBorders>
            <w:vAlign w:val="center"/>
          </w:tcPr>
          <w:p w14:paraId="2AE781ED" w14:textId="77777777" w:rsidR="00CA776B" w:rsidRDefault="00CA776B" w:rsidP="003F4FE6">
            <w:pPr>
              <w:pStyle w:val="aa"/>
              <w:tabs>
                <w:tab w:val="left" w:pos="9000"/>
              </w:tabs>
              <w:overflowPunct w:val="0"/>
              <w:spacing w:beforeLines="0" w:afterLines="0"/>
              <w:ind w:rightChars="-138" w:right="-290" w:firstLineChars="0" w:firstLine="0"/>
              <w:rPr>
                <w:rFonts w:ascii="宋体" w:hAnsi="宋体"/>
              </w:rPr>
            </w:pPr>
            <w:r>
              <w:rPr>
                <w:rFonts w:ascii="宋体" w:hAnsi="宋体" w:hint="eastAsia"/>
              </w:rPr>
              <w:t>单位优势及特长</w:t>
            </w:r>
          </w:p>
        </w:tc>
        <w:tc>
          <w:tcPr>
            <w:tcW w:w="6379" w:type="dxa"/>
            <w:gridSpan w:val="4"/>
            <w:tcBorders>
              <w:top w:val="single" w:sz="6" w:space="0" w:color="auto"/>
              <w:left w:val="single" w:sz="6" w:space="0" w:color="auto"/>
              <w:bottom w:val="single" w:sz="6" w:space="0" w:color="auto"/>
              <w:right w:val="single" w:sz="6" w:space="0" w:color="auto"/>
            </w:tcBorders>
          </w:tcPr>
          <w:p w14:paraId="0E701E78" w14:textId="77777777" w:rsidR="00CA776B" w:rsidRDefault="00CA776B" w:rsidP="003F4FE6">
            <w:pPr>
              <w:pStyle w:val="aa"/>
              <w:tabs>
                <w:tab w:val="left" w:pos="9000"/>
              </w:tabs>
              <w:overflowPunct w:val="0"/>
              <w:spacing w:beforeLines="0" w:afterLines="0"/>
              <w:ind w:rightChars="-138" w:right="-290" w:firstLine="480"/>
              <w:rPr>
                <w:rFonts w:ascii="宋体" w:hAnsi="宋体"/>
              </w:rPr>
            </w:pPr>
          </w:p>
        </w:tc>
      </w:tr>
      <w:tr w:rsidR="00CA776B" w14:paraId="1C25EC6D" w14:textId="77777777" w:rsidTr="003F4FE6">
        <w:tc>
          <w:tcPr>
            <w:tcW w:w="3261" w:type="dxa"/>
            <w:tcBorders>
              <w:top w:val="single" w:sz="6" w:space="0" w:color="auto"/>
              <w:left w:val="single" w:sz="6" w:space="0" w:color="auto"/>
              <w:bottom w:val="single" w:sz="6" w:space="0" w:color="auto"/>
              <w:right w:val="single" w:sz="6" w:space="0" w:color="auto"/>
            </w:tcBorders>
            <w:vAlign w:val="center"/>
          </w:tcPr>
          <w:p w14:paraId="0000D4DD" w14:textId="77777777" w:rsidR="00CA776B" w:rsidRDefault="00CA776B" w:rsidP="003F4FE6">
            <w:pPr>
              <w:pStyle w:val="aa"/>
              <w:tabs>
                <w:tab w:val="left" w:pos="9000"/>
              </w:tabs>
              <w:overflowPunct w:val="0"/>
              <w:spacing w:beforeLines="0" w:afterLines="0"/>
              <w:ind w:rightChars="-138" w:right="-290" w:firstLineChars="0" w:firstLine="0"/>
              <w:rPr>
                <w:rFonts w:ascii="宋体" w:hAnsi="宋体"/>
              </w:rPr>
            </w:pPr>
            <w:r>
              <w:rPr>
                <w:rFonts w:ascii="宋体" w:hAnsi="宋体" w:hint="eastAsia"/>
              </w:rPr>
              <w:t>近三年来完成或正在履行的</w:t>
            </w:r>
          </w:p>
          <w:p w14:paraId="3AF2D550" w14:textId="77777777" w:rsidR="00CA776B" w:rsidRDefault="00CA776B" w:rsidP="003F4FE6">
            <w:pPr>
              <w:pStyle w:val="aa"/>
              <w:tabs>
                <w:tab w:val="left" w:pos="9000"/>
              </w:tabs>
              <w:overflowPunct w:val="0"/>
              <w:spacing w:beforeLines="0" w:afterLines="0"/>
              <w:ind w:rightChars="-138" w:right="-290" w:firstLineChars="0" w:firstLine="0"/>
              <w:rPr>
                <w:rFonts w:ascii="宋体" w:hAnsi="宋体"/>
              </w:rPr>
            </w:pPr>
            <w:r>
              <w:rPr>
                <w:rFonts w:ascii="宋体" w:hAnsi="宋体" w:hint="eastAsia"/>
              </w:rPr>
              <w:t>重大合同情况</w:t>
            </w:r>
          </w:p>
        </w:tc>
        <w:tc>
          <w:tcPr>
            <w:tcW w:w="6379" w:type="dxa"/>
            <w:gridSpan w:val="4"/>
            <w:tcBorders>
              <w:top w:val="single" w:sz="6" w:space="0" w:color="auto"/>
              <w:left w:val="single" w:sz="6" w:space="0" w:color="auto"/>
              <w:bottom w:val="single" w:sz="6" w:space="0" w:color="auto"/>
              <w:right w:val="single" w:sz="6" w:space="0" w:color="auto"/>
            </w:tcBorders>
          </w:tcPr>
          <w:p w14:paraId="10EE2C4B" w14:textId="77777777" w:rsidR="00CA776B" w:rsidRDefault="00CA776B" w:rsidP="003F4FE6">
            <w:pPr>
              <w:pStyle w:val="aa"/>
              <w:tabs>
                <w:tab w:val="left" w:pos="9000"/>
              </w:tabs>
              <w:overflowPunct w:val="0"/>
              <w:spacing w:beforeLines="0" w:afterLines="0"/>
              <w:ind w:rightChars="-138" w:right="-290" w:firstLine="480"/>
              <w:rPr>
                <w:rFonts w:ascii="宋体" w:hAnsi="宋体"/>
              </w:rPr>
            </w:pPr>
          </w:p>
        </w:tc>
      </w:tr>
      <w:tr w:rsidR="00CA776B" w14:paraId="71BE3668" w14:textId="77777777" w:rsidTr="003F4FE6">
        <w:tc>
          <w:tcPr>
            <w:tcW w:w="3261" w:type="dxa"/>
            <w:tcBorders>
              <w:top w:val="single" w:sz="6" w:space="0" w:color="auto"/>
              <w:left w:val="single" w:sz="6" w:space="0" w:color="auto"/>
              <w:bottom w:val="single" w:sz="6" w:space="0" w:color="auto"/>
              <w:right w:val="single" w:sz="6" w:space="0" w:color="auto"/>
            </w:tcBorders>
            <w:vAlign w:val="center"/>
          </w:tcPr>
          <w:p w14:paraId="75EBC765" w14:textId="77777777" w:rsidR="00CA776B" w:rsidRDefault="00CA776B" w:rsidP="003F4FE6">
            <w:pPr>
              <w:pStyle w:val="aa"/>
              <w:tabs>
                <w:tab w:val="left" w:pos="9000"/>
              </w:tabs>
              <w:overflowPunct w:val="0"/>
              <w:spacing w:beforeLines="0" w:afterLines="0"/>
              <w:ind w:rightChars="-138" w:right="-290" w:firstLineChars="0" w:firstLine="0"/>
              <w:rPr>
                <w:rFonts w:ascii="宋体" w:hAnsi="宋体"/>
              </w:rPr>
            </w:pPr>
            <w:r>
              <w:rPr>
                <w:rFonts w:ascii="宋体" w:hAnsi="宋体" w:hint="eastAsia"/>
              </w:rPr>
              <w:t>最近</w:t>
            </w:r>
            <w:r>
              <w:rPr>
                <w:rFonts w:ascii="宋体" w:hAnsi="宋体"/>
              </w:rPr>
              <w:t>2年内在经营过程中受到</w:t>
            </w:r>
          </w:p>
          <w:p w14:paraId="714D5790" w14:textId="77777777" w:rsidR="00CA776B" w:rsidRDefault="00CA776B" w:rsidP="003F4FE6">
            <w:pPr>
              <w:pStyle w:val="aa"/>
              <w:tabs>
                <w:tab w:val="left" w:pos="9000"/>
              </w:tabs>
              <w:overflowPunct w:val="0"/>
              <w:spacing w:beforeLines="0" w:afterLines="0"/>
              <w:ind w:rightChars="-138" w:right="-290" w:firstLineChars="0" w:firstLine="0"/>
              <w:rPr>
                <w:rFonts w:ascii="宋体" w:hAnsi="宋体"/>
              </w:rPr>
            </w:pPr>
            <w:r>
              <w:rPr>
                <w:rFonts w:ascii="宋体" w:hAnsi="宋体"/>
              </w:rPr>
              <w:t>何种奖励或处分</w:t>
            </w:r>
          </w:p>
        </w:tc>
        <w:tc>
          <w:tcPr>
            <w:tcW w:w="6379" w:type="dxa"/>
            <w:gridSpan w:val="4"/>
            <w:tcBorders>
              <w:top w:val="single" w:sz="6" w:space="0" w:color="auto"/>
              <w:left w:val="single" w:sz="6" w:space="0" w:color="auto"/>
              <w:bottom w:val="single" w:sz="6" w:space="0" w:color="auto"/>
              <w:right w:val="single" w:sz="6" w:space="0" w:color="auto"/>
            </w:tcBorders>
          </w:tcPr>
          <w:p w14:paraId="3F25227A" w14:textId="77777777" w:rsidR="00CA776B" w:rsidRDefault="00CA776B" w:rsidP="003F4FE6">
            <w:pPr>
              <w:pStyle w:val="aa"/>
              <w:tabs>
                <w:tab w:val="left" w:pos="9000"/>
              </w:tabs>
              <w:overflowPunct w:val="0"/>
              <w:spacing w:beforeLines="0" w:afterLines="0"/>
              <w:ind w:rightChars="-138" w:right="-290" w:firstLineChars="0" w:firstLine="0"/>
              <w:rPr>
                <w:rFonts w:ascii="宋体" w:hAnsi="宋体"/>
              </w:rPr>
            </w:pPr>
            <w:r>
              <w:rPr>
                <w:rFonts w:ascii="宋体" w:hAnsi="宋体" w:hint="eastAsia"/>
              </w:rPr>
              <w:t>（包括财政、工商、税务、物价、技监部门稽查情况</w:t>
            </w:r>
            <w:proofErr w:type="gramStart"/>
            <w:r>
              <w:rPr>
                <w:rFonts w:ascii="宋体" w:hAnsi="宋体" w:hint="eastAsia"/>
              </w:rPr>
              <w:t>和</w:t>
            </w:r>
            <w:proofErr w:type="gramEnd"/>
          </w:p>
          <w:p w14:paraId="0EA88335" w14:textId="77777777" w:rsidR="00CA776B" w:rsidRDefault="00CA776B" w:rsidP="003F4FE6">
            <w:pPr>
              <w:pStyle w:val="aa"/>
              <w:tabs>
                <w:tab w:val="left" w:pos="9000"/>
              </w:tabs>
              <w:overflowPunct w:val="0"/>
              <w:spacing w:beforeLines="0" w:afterLines="0"/>
              <w:ind w:rightChars="-138" w:right="-290" w:firstLineChars="0" w:firstLine="0"/>
              <w:rPr>
                <w:rFonts w:ascii="宋体" w:hAnsi="宋体"/>
              </w:rPr>
            </w:pPr>
            <w:r>
              <w:rPr>
                <w:rFonts w:ascii="宋体" w:hAnsi="宋体" w:hint="eastAsia"/>
              </w:rPr>
              <w:t>结果）</w:t>
            </w:r>
          </w:p>
        </w:tc>
      </w:tr>
      <w:tr w:rsidR="00CA776B" w14:paraId="616056F8" w14:textId="77777777" w:rsidTr="003F4FE6">
        <w:tc>
          <w:tcPr>
            <w:tcW w:w="3261" w:type="dxa"/>
            <w:tcBorders>
              <w:top w:val="single" w:sz="6" w:space="0" w:color="auto"/>
              <w:left w:val="single" w:sz="6" w:space="0" w:color="auto"/>
              <w:bottom w:val="single" w:sz="6" w:space="0" w:color="auto"/>
              <w:right w:val="single" w:sz="6" w:space="0" w:color="auto"/>
            </w:tcBorders>
            <w:vAlign w:val="center"/>
          </w:tcPr>
          <w:p w14:paraId="293A2FCA" w14:textId="77777777" w:rsidR="00CA776B" w:rsidRDefault="00CA776B" w:rsidP="003F4FE6">
            <w:pPr>
              <w:pStyle w:val="aa"/>
              <w:tabs>
                <w:tab w:val="left" w:pos="9000"/>
              </w:tabs>
              <w:overflowPunct w:val="0"/>
              <w:spacing w:beforeLines="0" w:afterLines="0"/>
              <w:ind w:rightChars="-138" w:right="-290" w:firstLineChars="0" w:firstLine="0"/>
              <w:rPr>
                <w:rFonts w:ascii="宋体" w:hAnsi="宋体"/>
              </w:rPr>
            </w:pPr>
            <w:r>
              <w:rPr>
                <w:rFonts w:ascii="宋体" w:hAnsi="宋体" w:hint="eastAsia"/>
              </w:rPr>
              <w:t>最近</w:t>
            </w:r>
            <w:r>
              <w:rPr>
                <w:rFonts w:ascii="宋体" w:hAnsi="宋体"/>
              </w:rPr>
              <w:t>3年内有无因售假、售劣</w:t>
            </w:r>
          </w:p>
          <w:p w14:paraId="38482389" w14:textId="77777777" w:rsidR="00CA776B" w:rsidRDefault="00CA776B" w:rsidP="003F4FE6">
            <w:pPr>
              <w:pStyle w:val="aa"/>
              <w:tabs>
                <w:tab w:val="left" w:pos="9000"/>
              </w:tabs>
              <w:overflowPunct w:val="0"/>
              <w:spacing w:beforeLines="0" w:afterLines="0"/>
              <w:ind w:rightChars="-138" w:right="-290" w:firstLineChars="0" w:firstLine="0"/>
              <w:rPr>
                <w:rFonts w:ascii="宋体" w:hAnsi="宋体"/>
              </w:rPr>
            </w:pPr>
            <w:r>
              <w:rPr>
                <w:rFonts w:ascii="宋体" w:hAnsi="宋体"/>
              </w:rPr>
              <w:t>或是其他原因被消费者投诉</w:t>
            </w:r>
          </w:p>
          <w:p w14:paraId="42881FBA" w14:textId="77777777" w:rsidR="00CA776B" w:rsidRDefault="00CA776B" w:rsidP="003F4FE6">
            <w:pPr>
              <w:pStyle w:val="aa"/>
              <w:tabs>
                <w:tab w:val="left" w:pos="9000"/>
              </w:tabs>
              <w:overflowPunct w:val="0"/>
              <w:spacing w:beforeLines="0" w:afterLines="0"/>
              <w:ind w:rightChars="-138" w:right="-290" w:firstLineChars="0" w:firstLine="0"/>
              <w:rPr>
                <w:rFonts w:ascii="宋体" w:hAnsi="宋体"/>
              </w:rPr>
            </w:pPr>
            <w:r>
              <w:rPr>
                <w:rFonts w:ascii="宋体" w:hAnsi="宋体"/>
              </w:rPr>
              <w:t>或起诉的情况及说明</w:t>
            </w:r>
          </w:p>
        </w:tc>
        <w:tc>
          <w:tcPr>
            <w:tcW w:w="6379" w:type="dxa"/>
            <w:gridSpan w:val="4"/>
            <w:tcBorders>
              <w:top w:val="single" w:sz="6" w:space="0" w:color="auto"/>
              <w:left w:val="single" w:sz="6" w:space="0" w:color="auto"/>
              <w:bottom w:val="single" w:sz="6" w:space="0" w:color="auto"/>
              <w:right w:val="single" w:sz="6" w:space="0" w:color="auto"/>
            </w:tcBorders>
          </w:tcPr>
          <w:p w14:paraId="7B35FE0E" w14:textId="77777777" w:rsidR="00CA776B" w:rsidRDefault="00CA776B" w:rsidP="003F4FE6">
            <w:pPr>
              <w:pStyle w:val="aa"/>
              <w:tabs>
                <w:tab w:val="left" w:pos="9000"/>
              </w:tabs>
              <w:overflowPunct w:val="0"/>
              <w:spacing w:beforeLines="0" w:afterLines="0"/>
              <w:ind w:rightChars="-138" w:right="-290" w:firstLine="480"/>
              <w:rPr>
                <w:rFonts w:ascii="宋体" w:hAnsi="宋体"/>
              </w:rPr>
            </w:pPr>
            <w:r>
              <w:rPr>
                <w:rFonts w:ascii="宋体" w:hAnsi="宋体" w:hint="eastAsia"/>
              </w:rPr>
              <w:t>（包括解决方式和结果）</w:t>
            </w:r>
          </w:p>
        </w:tc>
      </w:tr>
      <w:tr w:rsidR="00CA776B" w14:paraId="738381E5" w14:textId="77777777" w:rsidTr="003F4FE6">
        <w:tc>
          <w:tcPr>
            <w:tcW w:w="3261" w:type="dxa"/>
            <w:tcBorders>
              <w:top w:val="single" w:sz="6" w:space="0" w:color="auto"/>
              <w:left w:val="single" w:sz="6" w:space="0" w:color="auto"/>
              <w:bottom w:val="single" w:sz="6" w:space="0" w:color="auto"/>
              <w:right w:val="single" w:sz="6" w:space="0" w:color="auto"/>
            </w:tcBorders>
            <w:vAlign w:val="center"/>
          </w:tcPr>
          <w:p w14:paraId="47F559E9" w14:textId="77777777" w:rsidR="00CA776B" w:rsidRDefault="00CA776B" w:rsidP="003F4FE6">
            <w:pPr>
              <w:pStyle w:val="aa"/>
              <w:tabs>
                <w:tab w:val="left" w:pos="9000"/>
              </w:tabs>
              <w:overflowPunct w:val="0"/>
              <w:spacing w:beforeLines="0" w:afterLines="0"/>
              <w:ind w:rightChars="-138" w:right="-290" w:firstLineChars="0" w:firstLine="0"/>
              <w:rPr>
                <w:rFonts w:ascii="宋体" w:hAnsi="宋体"/>
              </w:rPr>
            </w:pPr>
            <w:r>
              <w:rPr>
                <w:rFonts w:ascii="宋体" w:hAnsi="宋体" w:hint="eastAsia"/>
              </w:rPr>
              <w:t>最近</w:t>
            </w:r>
            <w:r>
              <w:rPr>
                <w:rFonts w:ascii="宋体" w:hAnsi="宋体"/>
              </w:rPr>
              <w:t>3年内主要负责人有无因</w:t>
            </w:r>
          </w:p>
          <w:p w14:paraId="2A87161D" w14:textId="77777777" w:rsidR="00CA776B" w:rsidRDefault="00CA776B" w:rsidP="003F4FE6">
            <w:pPr>
              <w:pStyle w:val="aa"/>
              <w:tabs>
                <w:tab w:val="left" w:pos="9000"/>
              </w:tabs>
              <w:overflowPunct w:val="0"/>
              <w:spacing w:beforeLines="0" w:afterLines="0"/>
              <w:ind w:rightChars="-138" w:right="-290" w:firstLineChars="0" w:firstLine="0"/>
              <w:rPr>
                <w:rFonts w:ascii="宋体" w:hAnsi="宋体"/>
              </w:rPr>
            </w:pPr>
            <w:r>
              <w:rPr>
                <w:rFonts w:ascii="宋体" w:hAnsi="宋体"/>
              </w:rPr>
              <w:t>经济犯罪被司法机关追究的</w:t>
            </w:r>
          </w:p>
          <w:p w14:paraId="1B68218A" w14:textId="77777777" w:rsidR="00CA776B" w:rsidRDefault="00CA776B" w:rsidP="003F4FE6">
            <w:pPr>
              <w:pStyle w:val="aa"/>
              <w:tabs>
                <w:tab w:val="left" w:pos="9000"/>
              </w:tabs>
              <w:overflowPunct w:val="0"/>
              <w:spacing w:beforeLines="0" w:afterLines="0"/>
              <w:ind w:rightChars="-138" w:right="-290" w:firstLineChars="0" w:firstLine="0"/>
              <w:rPr>
                <w:rFonts w:ascii="宋体" w:hAnsi="宋体"/>
              </w:rPr>
            </w:pPr>
            <w:r>
              <w:rPr>
                <w:rFonts w:ascii="宋体" w:hAnsi="宋体"/>
              </w:rPr>
              <w:t>情况及说明</w:t>
            </w:r>
          </w:p>
        </w:tc>
        <w:tc>
          <w:tcPr>
            <w:tcW w:w="6379" w:type="dxa"/>
            <w:gridSpan w:val="4"/>
            <w:tcBorders>
              <w:top w:val="single" w:sz="6" w:space="0" w:color="auto"/>
              <w:left w:val="single" w:sz="6" w:space="0" w:color="auto"/>
              <w:bottom w:val="single" w:sz="6" w:space="0" w:color="auto"/>
              <w:right w:val="single" w:sz="6" w:space="0" w:color="auto"/>
            </w:tcBorders>
          </w:tcPr>
          <w:p w14:paraId="04DB7E28" w14:textId="77777777" w:rsidR="00CA776B" w:rsidRDefault="00CA776B" w:rsidP="003F4FE6">
            <w:pPr>
              <w:pStyle w:val="aa"/>
              <w:tabs>
                <w:tab w:val="left" w:pos="9000"/>
              </w:tabs>
              <w:overflowPunct w:val="0"/>
              <w:spacing w:beforeLines="0" w:afterLines="0"/>
              <w:ind w:rightChars="-138" w:right="-290" w:firstLine="480"/>
              <w:rPr>
                <w:rFonts w:ascii="宋体" w:hAnsi="宋体"/>
              </w:rPr>
            </w:pPr>
          </w:p>
        </w:tc>
      </w:tr>
      <w:tr w:rsidR="00CA776B" w14:paraId="02853E26" w14:textId="77777777" w:rsidTr="003F4FE6">
        <w:tc>
          <w:tcPr>
            <w:tcW w:w="3261" w:type="dxa"/>
            <w:tcBorders>
              <w:top w:val="single" w:sz="6" w:space="0" w:color="auto"/>
              <w:left w:val="single" w:sz="6" w:space="0" w:color="auto"/>
              <w:bottom w:val="single" w:sz="6" w:space="0" w:color="auto"/>
              <w:right w:val="single" w:sz="6" w:space="0" w:color="auto"/>
            </w:tcBorders>
            <w:vAlign w:val="center"/>
          </w:tcPr>
          <w:p w14:paraId="171B2555" w14:textId="77777777" w:rsidR="00CA776B" w:rsidRDefault="00CA776B" w:rsidP="003F4FE6">
            <w:pPr>
              <w:pStyle w:val="aa"/>
              <w:tabs>
                <w:tab w:val="left" w:pos="9000"/>
              </w:tabs>
              <w:overflowPunct w:val="0"/>
              <w:spacing w:beforeLines="0" w:afterLines="0"/>
              <w:ind w:rightChars="-138" w:right="-290" w:firstLineChars="0" w:firstLine="0"/>
              <w:rPr>
                <w:rFonts w:ascii="宋体" w:hAnsi="宋体"/>
              </w:rPr>
            </w:pPr>
            <w:r>
              <w:rPr>
                <w:rFonts w:ascii="宋体" w:hAnsi="宋体" w:hint="eastAsia"/>
              </w:rPr>
              <w:t>获得技术认证的工程师及简介</w:t>
            </w:r>
          </w:p>
        </w:tc>
        <w:tc>
          <w:tcPr>
            <w:tcW w:w="6379" w:type="dxa"/>
            <w:gridSpan w:val="4"/>
            <w:tcBorders>
              <w:top w:val="single" w:sz="6" w:space="0" w:color="auto"/>
              <w:left w:val="single" w:sz="6" w:space="0" w:color="auto"/>
              <w:bottom w:val="single" w:sz="6" w:space="0" w:color="auto"/>
              <w:right w:val="single" w:sz="6" w:space="0" w:color="auto"/>
            </w:tcBorders>
          </w:tcPr>
          <w:p w14:paraId="0773DA2A" w14:textId="77777777" w:rsidR="00CA776B" w:rsidRDefault="00CA776B" w:rsidP="003F4FE6">
            <w:pPr>
              <w:pStyle w:val="aa"/>
              <w:tabs>
                <w:tab w:val="left" w:pos="9000"/>
              </w:tabs>
              <w:overflowPunct w:val="0"/>
              <w:spacing w:beforeLines="0" w:afterLines="0"/>
              <w:ind w:rightChars="-138" w:right="-290" w:firstLine="480"/>
              <w:rPr>
                <w:rFonts w:ascii="宋体" w:hAnsi="宋体"/>
              </w:rPr>
            </w:pPr>
          </w:p>
        </w:tc>
      </w:tr>
      <w:tr w:rsidR="00CA776B" w14:paraId="3A2A3A92" w14:textId="77777777" w:rsidTr="003F4FE6">
        <w:trPr>
          <w:trHeight w:val="510"/>
        </w:trPr>
        <w:tc>
          <w:tcPr>
            <w:tcW w:w="3261" w:type="dxa"/>
            <w:tcBorders>
              <w:top w:val="single" w:sz="6" w:space="0" w:color="auto"/>
              <w:left w:val="single" w:sz="6" w:space="0" w:color="auto"/>
              <w:bottom w:val="single" w:sz="6" w:space="0" w:color="auto"/>
              <w:right w:val="single" w:sz="6" w:space="0" w:color="auto"/>
            </w:tcBorders>
            <w:vAlign w:val="center"/>
          </w:tcPr>
          <w:p w14:paraId="4CADF6D2" w14:textId="77777777" w:rsidR="00CA776B" w:rsidRDefault="00CA776B" w:rsidP="003F4FE6">
            <w:pPr>
              <w:pStyle w:val="aa"/>
              <w:tabs>
                <w:tab w:val="left" w:pos="9000"/>
              </w:tabs>
              <w:overflowPunct w:val="0"/>
              <w:spacing w:beforeLines="0" w:afterLines="0"/>
              <w:ind w:rightChars="-138" w:right="-290" w:firstLineChars="0" w:firstLine="0"/>
              <w:rPr>
                <w:rFonts w:ascii="宋体" w:hAnsi="宋体"/>
              </w:rPr>
            </w:pPr>
            <w:r>
              <w:rPr>
                <w:rFonts w:ascii="宋体" w:hAnsi="宋体" w:hint="eastAsia"/>
              </w:rPr>
              <w:t>其他需要说明的情况</w:t>
            </w:r>
          </w:p>
        </w:tc>
        <w:tc>
          <w:tcPr>
            <w:tcW w:w="6379" w:type="dxa"/>
            <w:gridSpan w:val="4"/>
            <w:tcBorders>
              <w:top w:val="single" w:sz="6" w:space="0" w:color="auto"/>
              <w:left w:val="single" w:sz="6" w:space="0" w:color="auto"/>
              <w:bottom w:val="single" w:sz="6" w:space="0" w:color="auto"/>
              <w:right w:val="single" w:sz="6" w:space="0" w:color="auto"/>
            </w:tcBorders>
          </w:tcPr>
          <w:p w14:paraId="48E2A6EA" w14:textId="77777777" w:rsidR="00CA776B" w:rsidRDefault="00CA776B" w:rsidP="003F4FE6">
            <w:pPr>
              <w:pStyle w:val="aa"/>
              <w:tabs>
                <w:tab w:val="left" w:pos="9000"/>
              </w:tabs>
              <w:overflowPunct w:val="0"/>
              <w:spacing w:beforeLines="0" w:afterLines="0"/>
              <w:ind w:rightChars="-138" w:right="-290" w:firstLine="480"/>
              <w:rPr>
                <w:rFonts w:ascii="宋体" w:hAnsi="宋体"/>
              </w:rPr>
            </w:pPr>
          </w:p>
        </w:tc>
      </w:tr>
    </w:tbl>
    <w:p w14:paraId="0115CB89" w14:textId="77777777" w:rsidR="00CA776B" w:rsidRDefault="00CA776B" w:rsidP="00CA776B">
      <w:pPr>
        <w:spacing w:line="360" w:lineRule="auto"/>
        <w:rPr>
          <w:rFonts w:ascii="宋体" w:hAnsi="宋体"/>
          <w:bCs/>
          <w:sz w:val="24"/>
        </w:rPr>
      </w:pPr>
    </w:p>
    <w:p w14:paraId="3C2DE7BD" w14:textId="77777777" w:rsidR="00CA776B" w:rsidRDefault="00CA776B" w:rsidP="00CA776B">
      <w:pPr>
        <w:spacing w:line="360" w:lineRule="auto"/>
        <w:ind w:firstLineChars="1800" w:firstLine="4320"/>
        <w:rPr>
          <w:rFonts w:ascii="宋体" w:hAnsi="宋体"/>
          <w:sz w:val="24"/>
          <w:lang w:bidi="en-US"/>
        </w:rPr>
      </w:pPr>
    </w:p>
    <w:p w14:paraId="48201481" w14:textId="77777777" w:rsidR="00CA776B" w:rsidRDefault="00CA776B" w:rsidP="00CA776B">
      <w:pPr>
        <w:spacing w:line="360" w:lineRule="auto"/>
        <w:ind w:firstLineChars="1800" w:firstLine="4320"/>
        <w:rPr>
          <w:rFonts w:ascii="宋体" w:hAnsi="宋体"/>
          <w:bCs/>
          <w:sz w:val="24"/>
        </w:rPr>
      </w:pPr>
    </w:p>
    <w:p w14:paraId="11BF6BD0" w14:textId="77777777" w:rsidR="00CA776B" w:rsidRDefault="00CA776B" w:rsidP="00CA776B">
      <w:pPr>
        <w:spacing w:line="360" w:lineRule="auto"/>
        <w:ind w:firstLineChars="1800" w:firstLine="4320"/>
        <w:rPr>
          <w:rFonts w:ascii="宋体" w:hAnsi="宋体"/>
          <w:bCs/>
          <w:sz w:val="24"/>
        </w:rPr>
      </w:pPr>
    </w:p>
    <w:p w14:paraId="7797C0F5" w14:textId="77777777" w:rsidR="00CA776B" w:rsidRDefault="00CA776B" w:rsidP="00CA776B">
      <w:pPr>
        <w:spacing w:line="360" w:lineRule="auto"/>
        <w:ind w:firstLineChars="1800" w:firstLine="4320"/>
        <w:rPr>
          <w:rFonts w:ascii="宋体" w:hAnsi="宋体"/>
          <w:bCs/>
          <w:sz w:val="24"/>
        </w:rPr>
      </w:pPr>
    </w:p>
    <w:p w14:paraId="13D27244" w14:textId="77777777" w:rsidR="00CA776B" w:rsidRDefault="00CA776B" w:rsidP="00CA776B">
      <w:pPr>
        <w:spacing w:line="360" w:lineRule="auto"/>
        <w:ind w:firstLineChars="1800" w:firstLine="4320"/>
        <w:rPr>
          <w:rFonts w:ascii="宋体" w:hAnsi="宋体"/>
          <w:bCs/>
          <w:sz w:val="24"/>
        </w:rPr>
      </w:pPr>
    </w:p>
    <w:p w14:paraId="0B76468A" w14:textId="77777777" w:rsidR="00CA776B" w:rsidRDefault="00CA776B" w:rsidP="00CA776B">
      <w:pPr>
        <w:spacing w:line="360" w:lineRule="auto"/>
        <w:ind w:firstLineChars="1800" w:firstLine="4320"/>
        <w:rPr>
          <w:rFonts w:ascii="宋体" w:hAnsi="宋体"/>
          <w:bCs/>
          <w:sz w:val="24"/>
        </w:rPr>
      </w:pPr>
    </w:p>
    <w:p w14:paraId="537CD993" w14:textId="77777777" w:rsidR="00CA776B" w:rsidRDefault="00CA776B" w:rsidP="00CA776B">
      <w:pPr>
        <w:spacing w:line="360" w:lineRule="auto"/>
        <w:ind w:firstLineChars="1800" w:firstLine="4320"/>
        <w:rPr>
          <w:rFonts w:ascii="宋体" w:hAnsi="宋体"/>
          <w:bCs/>
          <w:sz w:val="24"/>
        </w:rPr>
      </w:pPr>
    </w:p>
    <w:p w14:paraId="4412BDD1" w14:textId="77777777" w:rsidR="00CA776B" w:rsidRDefault="00CA776B" w:rsidP="00CA776B">
      <w:pPr>
        <w:spacing w:line="360" w:lineRule="auto"/>
        <w:rPr>
          <w:rFonts w:ascii="宋体" w:hAnsi="宋体"/>
          <w:b/>
          <w:bCs/>
          <w:sz w:val="24"/>
        </w:rPr>
      </w:pPr>
    </w:p>
    <w:p w14:paraId="52753E1E" w14:textId="77777777" w:rsidR="00CA776B" w:rsidRDefault="00CA776B" w:rsidP="00CA776B">
      <w:pPr>
        <w:spacing w:line="360" w:lineRule="auto"/>
        <w:jc w:val="center"/>
        <w:rPr>
          <w:rFonts w:ascii="宋体" w:hAnsi="宋体"/>
          <w:b/>
          <w:sz w:val="30"/>
          <w:szCs w:val="30"/>
        </w:rPr>
      </w:pPr>
      <w:r>
        <w:rPr>
          <w:rFonts w:ascii="宋体" w:hAnsi="宋体" w:hint="eastAsia"/>
          <w:b/>
          <w:sz w:val="30"/>
          <w:szCs w:val="30"/>
        </w:rPr>
        <w:lastRenderedPageBreak/>
        <w:t>第四章  招标书</w:t>
      </w:r>
    </w:p>
    <w:p w14:paraId="720536C8" w14:textId="77777777" w:rsidR="00CA776B" w:rsidRPr="0044736A" w:rsidRDefault="00CA776B" w:rsidP="00CA776B">
      <w:pPr>
        <w:spacing w:line="360" w:lineRule="auto"/>
        <w:contextualSpacing/>
        <w:rPr>
          <w:rFonts w:ascii="宋体" w:hAnsi="宋体"/>
          <w:b/>
          <w:bCs/>
          <w:sz w:val="24"/>
        </w:rPr>
      </w:pPr>
      <w:bookmarkStart w:id="0" w:name="_Toc6218"/>
      <w:r>
        <w:rPr>
          <w:rFonts w:ascii="宋体" w:hAnsi="宋体" w:hint="eastAsia"/>
          <w:b/>
          <w:bCs/>
          <w:sz w:val="24"/>
        </w:rPr>
        <w:t>（一）</w:t>
      </w:r>
      <w:r w:rsidRPr="0044736A">
        <w:rPr>
          <w:rFonts w:ascii="宋体" w:hAnsi="宋体" w:hint="eastAsia"/>
          <w:b/>
          <w:bCs/>
          <w:sz w:val="24"/>
        </w:rPr>
        <w:t>项目建设概况</w:t>
      </w:r>
    </w:p>
    <w:p w14:paraId="4D139BF4" w14:textId="1AFD55CD" w:rsidR="00CA776B" w:rsidRPr="004B524E" w:rsidRDefault="0065390B" w:rsidP="00CA776B">
      <w:pPr>
        <w:spacing w:line="360" w:lineRule="auto"/>
        <w:ind w:firstLineChars="200" w:firstLine="480"/>
        <w:contextualSpacing/>
        <w:rPr>
          <w:rFonts w:ascii="宋体" w:hAnsi="宋体"/>
          <w:color w:val="FF0000"/>
          <w:sz w:val="24"/>
        </w:rPr>
      </w:pPr>
      <w:r>
        <w:rPr>
          <w:rFonts w:ascii="宋体" w:hAnsi="宋体" w:hint="eastAsia"/>
          <w:color w:val="FF0000"/>
          <w:sz w:val="24"/>
        </w:rPr>
        <w:t>因学校</w:t>
      </w:r>
      <w:r>
        <w:rPr>
          <w:rFonts w:ascii="宋体" w:hAnsi="宋体"/>
          <w:color w:val="FF0000"/>
          <w:sz w:val="24"/>
        </w:rPr>
        <w:t>信息化建设需要，开发数据分析平台、网上办事大厅等软件系统，现</w:t>
      </w:r>
      <w:r w:rsidR="00F7608F">
        <w:rPr>
          <w:rFonts w:ascii="宋体" w:hAnsi="宋体" w:hint="eastAsia"/>
          <w:color w:val="FF0000"/>
          <w:sz w:val="24"/>
        </w:rPr>
        <w:t>因</w:t>
      </w:r>
      <w:r>
        <w:rPr>
          <w:rFonts w:ascii="宋体" w:hAnsi="宋体"/>
          <w:color w:val="FF0000"/>
          <w:sz w:val="24"/>
        </w:rPr>
        <w:t>人员不足特招标外部公司专业人员驻场参与学校项目开发，并按照要求完成开发任务。</w:t>
      </w:r>
    </w:p>
    <w:p w14:paraId="0452BEE1" w14:textId="114DC343" w:rsidR="00CA776B" w:rsidRPr="0044736A" w:rsidRDefault="00CA776B" w:rsidP="00CA776B">
      <w:pPr>
        <w:spacing w:line="360" w:lineRule="auto"/>
        <w:contextualSpacing/>
        <w:rPr>
          <w:rFonts w:ascii="宋体" w:hAnsi="宋体"/>
          <w:b/>
          <w:bCs/>
          <w:sz w:val="24"/>
        </w:rPr>
      </w:pPr>
      <w:r>
        <w:rPr>
          <w:rFonts w:ascii="宋体" w:hAnsi="宋体" w:hint="eastAsia"/>
          <w:b/>
          <w:bCs/>
          <w:sz w:val="24"/>
        </w:rPr>
        <w:t>（二）</w:t>
      </w:r>
      <w:r w:rsidRPr="0044736A">
        <w:rPr>
          <w:rFonts w:ascii="宋体" w:hAnsi="宋体" w:hint="eastAsia"/>
          <w:b/>
          <w:bCs/>
          <w:sz w:val="24"/>
        </w:rPr>
        <w:t>项目建设</w:t>
      </w:r>
      <w:r w:rsidR="00F7608F">
        <w:rPr>
          <w:rFonts w:ascii="宋体" w:hAnsi="宋体" w:hint="eastAsia"/>
          <w:b/>
          <w:bCs/>
          <w:sz w:val="24"/>
        </w:rPr>
        <w:t>要求</w:t>
      </w:r>
    </w:p>
    <w:p w14:paraId="75716C0B" w14:textId="4770BEDD" w:rsidR="00CA776B" w:rsidRPr="0044736A" w:rsidRDefault="00CA776B" w:rsidP="00CA776B">
      <w:pPr>
        <w:spacing w:line="360" w:lineRule="auto"/>
        <w:ind w:firstLineChars="200" w:firstLine="480"/>
        <w:contextualSpacing/>
        <w:rPr>
          <w:rFonts w:ascii="宋体" w:hAnsi="宋体"/>
          <w:sz w:val="24"/>
        </w:rPr>
      </w:pPr>
      <w:r w:rsidRPr="0044736A">
        <w:rPr>
          <w:rFonts w:ascii="宋体" w:hAnsi="宋体" w:hint="eastAsia"/>
          <w:sz w:val="24"/>
        </w:rPr>
        <w:t>1.</w:t>
      </w:r>
      <w:r w:rsidRPr="0044736A">
        <w:rPr>
          <w:rFonts w:ascii="宋体" w:hAnsi="宋体" w:hint="eastAsia"/>
          <w:sz w:val="24"/>
        </w:rPr>
        <w:tab/>
      </w:r>
      <w:r w:rsidR="00F7608F">
        <w:rPr>
          <w:rFonts w:ascii="宋体" w:hAnsi="宋体" w:hint="eastAsia"/>
          <w:sz w:val="24"/>
        </w:rPr>
        <w:t>服从信息化</w:t>
      </w:r>
      <w:r w:rsidR="00F7608F">
        <w:rPr>
          <w:rFonts w:ascii="宋体" w:hAnsi="宋体"/>
          <w:sz w:val="24"/>
        </w:rPr>
        <w:t>办公室安排，</w:t>
      </w:r>
      <w:r w:rsidR="00F7608F">
        <w:rPr>
          <w:rFonts w:ascii="宋体" w:hAnsi="宋体" w:hint="eastAsia"/>
          <w:sz w:val="24"/>
        </w:rPr>
        <w:t>作为</w:t>
      </w:r>
      <w:r w:rsidR="00F7608F">
        <w:rPr>
          <w:rFonts w:ascii="宋体" w:hAnsi="宋体"/>
          <w:sz w:val="24"/>
        </w:rPr>
        <w:t>信息化办公室授权项目经理负责具体项目的开发监督，管理与验收</w:t>
      </w:r>
      <w:r w:rsidR="00F7608F">
        <w:rPr>
          <w:rFonts w:ascii="宋体" w:hAnsi="宋体" w:hint="eastAsia"/>
          <w:sz w:val="24"/>
        </w:rPr>
        <w:t>；</w:t>
      </w:r>
      <w:r w:rsidR="00F7608F">
        <w:rPr>
          <w:rFonts w:ascii="宋体" w:hAnsi="宋体"/>
          <w:sz w:val="24"/>
        </w:rPr>
        <w:t>定期上报</w:t>
      </w:r>
      <w:r w:rsidR="00F7608F">
        <w:rPr>
          <w:rFonts w:ascii="宋体" w:hAnsi="宋体" w:hint="eastAsia"/>
          <w:sz w:val="24"/>
        </w:rPr>
        <w:t>进度</w:t>
      </w:r>
      <w:r w:rsidR="00F7608F">
        <w:rPr>
          <w:rFonts w:ascii="宋体" w:hAnsi="宋体"/>
          <w:sz w:val="24"/>
        </w:rPr>
        <w:t>。</w:t>
      </w:r>
    </w:p>
    <w:p w14:paraId="1B4AC594" w14:textId="7D888DD7" w:rsidR="00CA776B" w:rsidRPr="0044736A" w:rsidRDefault="00CA776B" w:rsidP="00F7608F">
      <w:pPr>
        <w:spacing w:line="360" w:lineRule="auto"/>
        <w:ind w:firstLineChars="200" w:firstLine="480"/>
        <w:contextualSpacing/>
        <w:rPr>
          <w:rFonts w:ascii="宋体" w:hAnsi="宋体"/>
          <w:sz w:val="24"/>
        </w:rPr>
      </w:pPr>
      <w:r w:rsidRPr="0044736A">
        <w:rPr>
          <w:rFonts w:ascii="宋体" w:hAnsi="宋体" w:hint="eastAsia"/>
          <w:sz w:val="24"/>
        </w:rPr>
        <w:t>2.</w:t>
      </w:r>
      <w:r w:rsidRPr="0044736A">
        <w:rPr>
          <w:rFonts w:ascii="宋体" w:hAnsi="宋体" w:hint="eastAsia"/>
          <w:sz w:val="24"/>
        </w:rPr>
        <w:tab/>
      </w:r>
      <w:r w:rsidR="00F7608F">
        <w:rPr>
          <w:rFonts w:ascii="宋体" w:hAnsi="宋体" w:hint="eastAsia"/>
          <w:sz w:val="24"/>
        </w:rPr>
        <w:t>作为项目</w:t>
      </w:r>
      <w:r w:rsidR="00F7608F">
        <w:rPr>
          <w:rFonts w:ascii="宋体" w:hAnsi="宋体"/>
          <w:sz w:val="24"/>
        </w:rPr>
        <w:t>组经理协调校方与第三方</w:t>
      </w:r>
      <w:r w:rsidR="00F7608F">
        <w:rPr>
          <w:rFonts w:ascii="宋体" w:hAnsi="宋体" w:hint="eastAsia"/>
          <w:sz w:val="24"/>
        </w:rPr>
        <w:t>厂商</w:t>
      </w:r>
      <w:r w:rsidR="00F7608F">
        <w:rPr>
          <w:rFonts w:ascii="宋体" w:hAnsi="宋体"/>
          <w:sz w:val="24"/>
        </w:rPr>
        <w:t>的需求调研</w:t>
      </w:r>
      <w:r w:rsidR="00F7608F">
        <w:rPr>
          <w:rFonts w:ascii="宋体" w:hAnsi="宋体" w:hint="eastAsia"/>
          <w:sz w:val="24"/>
        </w:rPr>
        <w:t>、方案协商等</w:t>
      </w:r>
      <w:r w:rsidRPr="0044736A">
        <w:rPr>
          <w:rFonts w:ascii="宋体" w:hAnsi="宋体" w:hint="eastAsia"/>
          <w:sz w:val="24"/>
        </w:rPr>
        <w:t>。</w:t>
      </w:r>
    </w:p>
    <w:p w14:paraId="429DAB8E" w14:textId="04F69F72" w:rsidR="00CA776B" w:rsidRPr="0044736A" w:rsidRDefault="000F6731" w:rsidP="00CA776B">
      <w:pPr>
        <w:spacing w:line="360" w:lineRule="auto"/>
        <w:ind w:firstLineChars="200" w:firstLine="480"/>
        <w:contextualSpacing/>
        <w:rPr>
          <w:rFonts w:ascii="宋体" w:hAnsi="宋体"/>
          <w:sz w:val="24"/>
        </w:rPr>
      </w:pPr>
      <w:r>
        <w:rPr>
          <w:rFonts w:ascii="宋体" w:hAnsi="宋体"/>
          <w:sz w:val="24"/>
        </w:rPr>
        <w:t>3</w:t>
      </w:r>
      <w:r w:rsidR="00CA776B" w:rsidRPr="0044736A">
        <w:rPr>
          <w:rFonts w:ascii="宋体" w:hAnsi="宋体" w:hint="eastAsia"/>
          <w:sz w:val="24"/>
        </w:rPr>
        <w:t>.</w:t>
      </w:r>
      <w:r w:rsidR="00CA776B" w:rsidRPr="0044736A">
        <w:rPr>
          <w:rFonts w:ascii="宋体" w:hAnsi="宋体" w:hint="eastAsia"/>
          <w:sz w:val="24"/>
        </w:rPr>
        <w:tab/>
      </w:r>
      <w:r w:rsidR="00F7608F">
        <w:rPr>
          <w:rFonts w:ascii="宋体" w:hAnsi="宋体" w:hint="eastAsia"/>
          <w:sz w:val="24"/>
        </w:rPr>
        <w:t>严格作息</w:t>
      </w:r>
      <w:r w:rsidR="00F7608F">
        <w:rPr>
          <w:rFonts w:ascii="宋体" w:hAnsi="宋体"/>
          <w:sz w:val="24"/>
        </w:rPr>
        <w:t>制度，周一至周五</w:t>
      </w:r>
      <w:r w:rsidR="00F7608F">
        <w:rPr>
          <w:rFonts w:ascii="宋体" w:hAnsi="宋体" w:hint="eastAsia"/>
          <w:sz w:val="24"/>
        </w:rPr>
        <w:t>8:00</w:t>
      </w:r>
      <w:r w:rsidR="00F7608F">
        <w:rPr>
          <w:rFonts w:ascii="宋体" w:hAnsi="宋体"/>
          <w:sz w:val="24"/>
        </w:rPr>
        <w:t>-17</w:t>
      </w:r>
      <w:r w:rsidR="00F7608F">
        <w:rPr>
          <w:rFonts w:ascii="宋体" w:hAnsi="宋体" w:hint="eastAsia"/>
          <w:sz w:val="24"/>
        </w:rPr>
        <w:t>:00上班</w:t>
      </w:r>
      <w:r w:rsidR="00F7608F">
        <w:rPr>
          <w:rFonts w:ascii="宋体" w:hAnsi="宋体"/>
          <w:sz w:val="24"/>
        </w:rPr>
        <w:t>，必要时</w:t>
      </w:r>
      <w:r w:rsidR="00F7608F">
        <w:rPr>
          <w:rFonts w:ascii="宋体" w:hAnsi="宋体" w:hint="eastAsia"/>
          <w:sz w:val="24"/>
        </w:rPr>
        <w:t>需要</w:t>
      </w:r>
      <w:r w:rsidR="00F7608F">
        <w:rPr>
          <w:rFonts w:ascii="宋体" w:hAnsi="宋体"/>
          <w:sz w:val="24"/>
        </w:rPr>
        <w:t>加班，每周加班不超过</w:t>
      </w:r>
      <w:r w:rsidR="00F7608F">
        <w:rPr>
          <w:rFonts w:ascii="宋体" w:hAnsi="宋体" w:hint="eastAsia"/>
          <w:sz w:val="24"/>
        </w:rPr>
        <w:t>5小时</w:t>
      </w:r>
      <w:r w:rsidR="00CA776B" w:rsidRPr="0044736A">
        <w:rPr>
          <w:rFonts w:ascii="宋体" w:hAnsi="宋体" w:hint="eastAsia"/>
          <w:sz w:val="24"/>
        </w:rPr>
        <w:t>。</w:t>
      </w:r>
      <w:r w:rsidR="00FE320D">
        <w:rPr>
          <w:rFonts w:ascii="宋体" w:hAnsi="宋体" w:hint="eastAsia"/>
          <w:sz w:val="24"/>
        </w:rPr>
        <w:t>驻场</w:t>
      </w:r>
      <w:r w:rsidR="00FE320D">
        <w:rPr>
          <w:rFonts w:ascii="宋体" w:hAnsi="宋体"/>
          <w:sz w:val="24"/>
        </w:rPr>
        <w:t>时间内不得从事与甲方工作无关的</w:t>
      </w:r>
      <w:r w:rsidR="00FE320D">
        <w:rPr>
          <w:rFonts w:ascii="宋体" w:hAnsi="宋体" w:hint="eastAsia"/>
          <w:sz w:val="24"/>
        </w:rPr>
        <w:t>事情</w:t>
      </w:r>
      <w:r w:rsidR="00FE320D">
        <w:rPr>
          <w:rFonts w:ascii="宋体" w:hAnsi="宋体"/>
          <w:sz w:val="24"/>
        </w:rPr>
        <w:t>，</w:t>
      </w:r>
      <w:r w:rsidR="00FE320D">
        <w:rPr>
          <w:rFonts w:ascii="宋体" w:hAnsi="宋体" w:hint="eastAsia"/>
          <w:sz w:val="24"/>
        </w:rPr>
        <w:t>累计</w:t>
      </w:r>
      <w:r w:rsidR="00FE320D">
        <w:rPr>
          <w:rFonts w:ascii="宋体" w:hAnsi="宋体"/>
          <w:sz w:val="24"/>
        </w:rPr>
        <w:t>发现三次的</w:t>
      </w:r>
      <w:r w:rsidR="00FE320D">
        <w:rPr>
          <w:rFonts w:ascii="宋体" w:hAnsi="宋体" w:hint="eastAsia"/>
          <w:sz w:val="24"/>
        </w:rPr>
        <w:t>，</w:t>
      </w:r>
      <w:r w:rsidR="00FE320D">
        <w:rPr>
          <w:rFonts w:ascii="宋体" w:hAnsi="宋体"/>
          <w:sz w:val="24"/>
        </w:rPr>
        <w:t>甲方有权单方面解除合同。</w:t>
      </w:r>
    </w:p>
    <w:p w14:paraId="35CB3B08" w14:textId="0741A876" w:rsidR="00CA776B" w:rsidRPr="0044736A" w:rsidRDefault="000F6731" w:rsidP="00CA776B">
      <w:pPr>
        <w:spacing w:line="360" w:lineRule="auto"/>
        <w:ind w:firstLineChars="200" w:firstLine="480"/>
        <w:contextualSpacing/>
        <w:rPr>
          <w:rFonts w:ascii="宋体" w:hAnsi="宋体"/>
          <w:sz w:val="24"/>
        </w:rPr>
      </w:pPr>
      <w:r>
        <w:rPr>
          <w:rFonts w:ascii="宋体" w:hAnsi="宋体"/>
          <w:sz w:val="24"/>
        </w:rPr>
        <w:t>4</w:t>
      </w:r>
      <w:r w:rsidR="00CA776B" w:rsidRPr="0044736A">
        <w:rPr>
          <w:rFonts w:ascii="宋体" w:hAnsi="宋体" w:hint="eastAsia"/>
          <w:sz w:val="24"/>
        </w:rPr>
        <w:t>.</w:t>
      </w:r>
      <w:r w:rsidR="00CA776B" w:rsidRPr="0044736A">
        <w:rPr>
          <w:rFonts w:ascii="宋体" w:hAnsi="宋体" w:hint="eastAsia"/>
          <w:sz w:val="24"/>
        </w:rPr>
        <w:tab/>
      </w:r>
      <w:proofErr w:type="gramStart"/>
      <w:r w:rsidR="00F7608F">
        <w:rPr>
          <w:rFonts w:ascii="宋体" w:hAnsi="宋体" w:hint="eastAsia"/>
          <w:sz w:val="24"/>
        </w:rPr>
        <w:t>中标商</w:t>
      </w:r>
      <w:r w:rsidR="00C32BAC">
        <w:rPr>
          <w:rFonts w:ascii="宋体" w:hAnsi="宋体" w:hint="eastAsia"/>
          <w:sz w:val="24"/>
        </w:rPr>
        <w:t>中标</w:t>
      </w:r>
      <w:proofErr w:type="gramEnd"/>
      <w:r w:rsidR="00C32BAC">
        <w:rPr>
          <w:rFonts w:ascii="宋体" w:hAnsi="宋体" w:hint="eastAsia"/>
          <w:sz w:val="24"/>
        </w:rPr>
        <w:t>后3个</w:t>
      </w:r>
      <w:r w:rsidR="00C32BAC">
        <w:rPr>
          <w:rFonts w:ascii="宋体" w:hAnsi="宋体"/>
          <w:sz w:val="24"/>
        </w:rPr>
        <w:t>工作日内</w:t>
      </w:r>
      <w:r w:rsidR="00F7608F">
        <w:rPr>
          <w:rFonts w:ascii="宋体" w:hAnsi="宋体" w:hint="eastAsia"/>
          <w:sz w:val="24"/>
        </w:rPr>
        <w:t>应</w:t>
      </w:r>
      <w:r w:rsidR="00F7608F">
        <w:rPr>
          <w:rFonts w:ascii="宋体" w:hAnsi="宋体"/>
          <w:sz w:val="24"/>
        </w:rPr>
        <w:t>按照投标书按时委派技术人员驻场服务</w:t>
      </w:r>
      <w:r w:rsidR="00C32BAC">
        <w:rPr>
          <w:rFonts w:ascii="宋体" w:hAnsi="宋体" w:hint="eastAsia"/>
          <w:sz w:val="24"/>
        </w:rPr>
        <w:t>。</w:t>
      </w:r>
    </w:p>
    <w:p w14:paraId="50A47095" w14:textId="1CC21534" w:rsidR="00CA776B" w:rsidRPr="0044736A" w:rsidRDefault="000F6731" w:rsidP="00CA776B">
      <w:pPr>
        <w:spacing w:line="360" w:lineRule="auto"/>
        <w:ind w:firstLineChars="200" w:firstLine="480"/>
        <w:contextualSpacing/>
        <w:rPr>
          <w:rFonts w:ascii="宋体" w:hAnsi="宋体"/>
          <w:sz w:val="24"/>
        </w:rPr>
      </w:pPr>
      <w:r>
        <w:rPr>
          <w:rFonts w:ascii="宋体" w:hAnsi="宋体"/>
          <w:sz w:val="24"/>
        </w:rPr>
        <w:t>5</w:t>
      </w:r>
      <w:r w:rsidR="00CA776B" w:rsidRPr="0044736A">
        <w:rPr>
          <w:rFonts w:ascii="宋体" w:hAnsi="宋体" w:hint="eastAsia"/>
          <w:sz w:val="24"/>
        </w:rPr>
        <w:t>.</w:t>
      </w:r>
      <w:r w:rsidR="00CA776B" w:rsidRPr="0044736A">
        <w:rPr>
          <w:rFonts w:ascii="宋体" w:hAnsi="宋体" w:hint="eastAsia"/>
          <w:sz w:val="24"/>
        </w:rPr>
        <w:tab/>
      </w:r>
      <w:proofErr w:type="gramStart"/>
      <w:r w:rsidR="00C32BAC">
        <w:rPr>
          <w:rFonts w:ascii="宋体" w:hAnsi="宋体" w:hint="eastAsia"/>
          <w:sz w:val="24"/>
        </w:rPr>
        <w:t>中标商</w:t>
      </w:r>
      <w:proofErr w:type="gramEnd"/>
      <w:r w:rsidR="00C32BAC">
        <w:rPr>
          <w:rFonts w:ascii="宋体" w:hAnsi="宋体"/>
          <w:sz w:val="24"/>
        </w:rPr>
        <w:t>应严格遵守</w:t>
      </w:r>
      <w:r w:rsidR="00C32BAC">
        <w:rPr>
          <w:rFonts w:ascii="宋体" w:hAnsi="宋体" w:hint="eastAsia"/>
          <w:sz w:val="24"/>
        </w:rPr>
        <w:t>我校</w:t>
      </w:r>
      <w:r w:rsidR="00C32BAC">
        <w:rPr>
          <w:rFonts w:ascii="宋体" w:hAnsi="宋体"/>
          <w:sz w:val="24"/>
        </w:rPr>
        <w:t>信息安全</w:t>
      </w:r>
      <w:r w:rsidR="00C32BAC">
        <w:rPr>
          <w:rFonts w:ascii="宋体" w:hAnsi="宋体" w:hint="eastAsia"/>
          <w:sz w:val="24"/>
        </w:rPr>
        <w:t>等</w:t>
      </w:r>
      <w:r w:rsidR="00C32BAC">
        <w:rPr>
          <w:rFonts w:ascii="宋体" w:hAnsi="宋体"/>
          <w:sz w:val="24"/>
        </w:rPr>
        <w:t>制度，</w:t>
      </w:r>
      <w:r w:rsidR="00C32BAC">
        <w:rPr>
          <w:rFonts w:ascii="宋体" w:hAnsi="宋体" w:hint="eastAsia"/>
          <w:sz w:val="24"/>
        </w:rPr>
        <w:t>保护</w:t>
      </w:r>
      <w:r w:rsidR="00C32BAC">
        <w:rPr>
          <w:rFonts w:ascii="宋体" w:hAnsi="宋体"/>
          <w:sz w:val="24"/>
        </w:rPr>
        <w:t>甲方知识产权，禁止泄露甲方任何个人或单位信息，保守商业秘密，如有泄露或造成信息安全事故的按照合同</w:t>
      </w:r>
      <w:r w:rsidR="00C32BAC">
        <w:rPr>
          <w:rFonts w:ascii="宋体" w:hAnsi="宋体" w:hint="eastAsia"/>
          <w:sz w:val="24"/>
        </w:rPr>
        <w:t>金额</w:t>
      </w:r>
      <w:r w:rsidR="00C32BAC">
        <w:rPr>
          <w:rFonts w:ascii="宋体" w:hAnsi="宋体"/>
          <w:sz w:val="24"/>
        </w:rPr>
        <w:t>的</w:t>
      </w:r>
      <w:r w:rsidR="00C32BAC">
        <w:rPr>
          <w:rFonts w:ascii="宋体" w:hAnsi="宋体" w:hint="eastAsia"/>
          <w:sz w:val="24"/>
        </w:rPr>
        <w:t>2倍</w:t>
      </w:r>
      <w:r w:rsidR="00C32BAC">
        <w:rPr>
          <w:rFonts w:ascii="宋体" w:hAnsi="宋体"/>
          <w:sz w:val="24"/>
        </w:rPr>
        <w:t>赔偿，必要时追究法律责任。</w:t>
      </w:r>
    </w:p>
    <w:p w14:paraId="4F7FD354" w14:textId="2FA1DD4A" w:rsidR="00CA776B" w:rsidRPr="0044736A" w:rsidRDefault="000F6731" w:rsidP="00CA776B">
      <w:pPr>
        <w:spacing w:line="360" w:lineRule="auto"/>
        <w:ind w:firstLineChars="200" w:firstLine="480"/>
        <w:contextualSpacing/>
        <w:rPr>
          <w:rFonts w:ascii="宋体" w:hAnsi="宋体"/>
          <w:sz w:val="24"/>
        </w:rPr>
      </w:pPr>
      <w:r>
        <w:rPr>
          <w:rFonts w:ascii="宋体" w:hAnsi="宋体"/>
          <w:sz w:val="24"/>
        </w:rPr>
        <w:t>6</w:t>
      </w:r>
      <w:r w:rsidR="00CA776B" w:rsidRPr="0044736A">
        <w:rPr>
          <w:rFonts w:ascii="宋体" w:hAnsi="宋体" w:hint="eastAsia"/>
          <w:sz w:val="24"/>
        </w:rPr>
        <w:t>.</w:t>
      </w:r>
      <w:r w:rsidR="00CA776B" w:rsidRPr="0044736A">
        <w:rPr>
          <w:rFonts w:ascii="宋体" w:hAnsi="宋体" w:hint="eastAsia"/>
          <w:sz w:val="24"/>
        </w:rPr>
        <w:tab/>
      </w:r>
      <w:r w:rsidR="00C32BAC">
        <w:rPr>
          <w:rFonts w:ascii="宋体" w:hAnsi="宋体" w:hint="eastAsia"/>
          <w:sz w:val="24"/>
        </w:rPr>
        <w:t>安全与保密原则，</w:t>
      </w:r>
      <w:r w:rsidR="00CA776B" w:rsidRPr="0044736A">
        <w:rPr>
          <w:rFonts w:ascii="宋体" w:hAnsi="宋体" w:hint="eastAsia"/>
          <w:sz w:val="24"/>
        </w:rPr>
        <w:t>必须保证系统安全、可靠，并对其信息内容进行严格的角色权限管理，另外对系统的管理操作有详实的历史记录。</w:t>
      </w:r>
    </w:p>
    <w:p w14:paraId="4C5596F8" w14:textId="77777777" w:rsidR="0063639E" w:rsidRDefault="0063639E" w:rsidP="00CA776B">
      <w:pPr>
        <w:spacing w:line="360" w:lineRule="auto"/>
        <w:contextualSpacing/>
        <w:rPr>
          <w:rFonts w:ascii="宋体" w:hAnsi="宋体"/>
          <w:sz w:val="24"/>
        </w:rPr>
      </w:pPr>
    </w:p>
    <w:p w14:paraId="74C5B651" w14:textId="220BA806" w:rsidR="00CA776B" w:rsidRPr="0044736A" w:rsidRDefault="00CA776B" w:rsidP="00CA776B">
      <w:pPr>
        <w:spacing w:line="360" w:lineRule="auto"/>
        <w:ind w:firstLineChars="200" w:firstLine="482"/>
        <w:contextualSpacing/>
        <w:rPr>
          <w:rFonts w:ascii="宋体" w:hAnsi="宋体"/>
          <w:b/>
          <w:sz w:val="24"/>
        </w:rPr>
      </w:pPr>
      <w:r w:rsidRPr="0044736A">
        <w:rPr>
          <w:rFonts w:ascii="宋体" w:hAnsi="宋体" w:hint="eastAsia"/>
          <w:b/>
          <w:sz w:val="24"/>
        </w:rPr>
        <w:t>2、</w:t>
      </w:r>
      <w:r w:rsidR="00C32BAC">
        <w:rPr>
          <w:rFonts w:ascii="宋体" w:hAnsi="宋体" w:hint="eastAsia"/>
          <w:b/>
          <w:sz w:val="24"/>
        </w:rPr>
        <w:t>开发人员</w:t>
      </w:r>
      <w:r w:rsidR="00272FEC">
        <w:rPr>
          <w:rFonts w:ascii="宋体" w:hAnsi="宋体" w:hint="eastAsia"/>
          <w:b/>
          <w:sz w:val="24"/>
        </w:rPr>
        <w:t>服务要求</w:t>
      </w:r>
    </w:p>
    <w:p w14:paraId="711D871B" w14:textId="77777777" w:rsidR="00272FEC" w:rsidRPr="00272FEC" w:rsidRDefault="00272FEC" w:rsidP="00272FEC">
      <w:pPr>
        <w:spacing w:line="360" w:lineRule="auto"/>
        <w:ind w:firstLineChars="200" w:firstLine="480"/>
        <w:contextualSpacing/>
        <w:rPr>
          <w:rFonts w:ascii="宋体" w:hAnsi="宋体"/>
          <w:sz w:val="24"/>
        </w:rPr>
      </w:pPr>
      <w:r w:rsidRPr="00272FEC">
        <w:rPr>
          <w:rFonts w:ascii="宋体" w:hAnsi="宋体" w:hint="eastAsia"/>
          <w:sz w:val="24"/>
        </w:rPr>
        <w:t>1、提供软件的维护，包括软件本身的数据维护以及根据学校需求及时调整相关功能；</w:t>
      </w:r>
    </w:p>
    <w:p w14:paraId="14D50A93" w14:textId="77777777" w:rsidR="00272FEC" w:rsidRPr="00272FEC" w:rsidRDefault="00272FEC" w:rsidP="00272FEC">
      <w:pPr>
        <w:spacing w:line="360" w:lineRule="auto"/>
        <w:ind w:firstLineChars="200" w:firstLine="480"/>
        <w:contextualSpacing/>
        <w:rPr>
          <w:rFonts w:ascii="宋体" w:hAnsi="宋体"/>
          <w:sz w:val="24"/>
        </w:rPr>
      </w:pPr>
      <w:r w:rsidRPr="00272FEC">
        <w:rPr>
          <w:rFonts w:ascii="宋体" w:hAnsi="宋体" w:hint="eastAsia"/>
          <w:sz w:val="24"/>
        </w:rPr>
        <w:t>2、及时提供软件功能缺陷的修正；</w:t>
      </w:r>
    </w:p>
    <w:p w14:paraId="4C03754E" w14:textId="77777777" w:rsidR="00272FEC" w:rsidRPr="00272FEC" w:rsidRDefault="00272FEC" w:rsidP="00272FEC">
      <w:pPr>
        <w:spacing w:line="360" w:lineRule="auto"/>
        <w:ind w:firstLineChars="200" w:firstLine="480"/>
        <w:contextualSpacing/>
        <w:rPr>
          <w:rFonts w:ascii="宋体" w:hAnsi="宋体"/>
          <w:sz w:val="24"/>
        </w:rPr>
      </w:pPr>
      <w:r w:rsidRPr="00272FEC">
        <w:rPr>
          <w:rFonts w:ascii="宋体" w:hAnsi="宋体" w:hint="eastAsia"/>
          <w:sz w:val="24"/>
        </w:rPr>
        <w:t>3、系统性能调整，保证系统正常运行；</w:t>
      </w:r>
    </w:p>
    <w:p w14:paraId="3BB80B40" w14:textId="77777777" w:rsidR="00272FEC" w:rsidRPr="00272FEC" w:rsidRDefault="00272FEC" w:rsidP="00272FEC">
      <w:pPr>
        <w:spacing w:line="360" w:lineRule="auto"/>
        <w:ind w:firstLineChars="200" w:firstLine="480"/>
        <w:contextualSpacing/>
        <w:rPr>
          <w:rFonts w:ascii="宋体" w:hAnsi="宋体"/>
          <w:sz w:val="24"/>
        </w:rPr>
      </w:pPr>
      <w:r w:rsidRPr="00272FEC">
        <w:rPr>
          <w:rFonts w:ascii="宋体" w:hAnsi="宋体" w:hint="eastAsia"/>
          <w:sz w:val="24"/>
        </w:rPr>
        <w:t>4、软件系统的移机、数据的灾难恢复；</w:t>
      </w:r>
    </w:p>
    <w:p w14:paraId="1E946EE4" w14:textId="77777777" w:rsidR="00272FEC" w:rsidRPr="00272FEC" w:rsidRDefault="00272FEC" w:rsidP="00272FEC">
      <w:pPr>
        <w:spacing w:line="360" w:lineRule="auto"/>
        <w:ind w:firstLineChars="200" w:firstLine="480"/>
        <w:contextualSpacing/>
        <w:rPr>
          <w:rFonts w:ascii="宋体" w:hAnsi="宋体"/>
          <w:sz w:val="24"/>
        </w:rPr>
      </w:pPr>
      <w:r w:rsidRPr="00272FEC">
        <w:rPr>
          <w:rFonts w:ascii="宋体" w:hAnsi="宋体" w:hint="eastAsia"/>
          <w:sz w:val="24"/>
        </w:rPr>
        <w:t>5、与其它软件系统的互联接入调试服务；</w:t>
      </w:r>
    </w:p>
    <w:p w14:paraId="1EE3EBAF" w14:textId="77777777" w:rsidR="00272FEC" w:rsidRDefault="00272FEC" w:rsidP="00272FEC">
      <w:pPr>
        <w:spacing w:line="360" w:lineRule="auto"/>
        <w:ind w:firstLineChars="200" w:firstLine="480"/>
        <w:contextualSpacing/>
        <w:rPr>
          <w:rFonts w:ascii="宋体" w:hAnsi="宋体"/>
          <w:sz w:val="24"/>
        </w:rPr>
      </w:pPr>
      <w:r w:rsidRPr="00272FEC">
        <w:rPr>
          <w:rFonts w:ascii="宋体" w:hAnsi="宋体" w:hint="eastAsia"/>
          <w:sz w:val="24"/>
        </w:rPr>
        <w:t>6、数据及数据库管理服务；</w:t>
      </w:r>
    </w:p>
    <w:bookmarkEnd w:id="0"/>
    <w:p w14:paraId="09460686" w14:textId="77777777" w:rsidR="00C32BAC" w:rsidRDefault="00C32BAC" w:rsidP="00CA776B">
      <w:pPr>
        <w:spacing w:line="360" w:lineRule="auto"/>
        <w:rPr>
          <w:rFonts w:ascii="宋体" w:hAnsi="宋体" w:cs="Arial"/>
          <w:bCs/>
          <w:color w:val="000000"/>
          <w:sz w:val="24"/>
        </w:rPr>
      </w:pPr>
    </w:p>
    <w:p w14:paraId="09009930" w14:textId="77777777" w:rsidR="00CA776B" w:rsidRPr="001D114E" w:rsidRDefault="00CA776B" w:rsidP="00CA776B">
      <w:pPr>
        <w:spacing w:line="360" w:lineRule="auto"/>
        <w:rPr>
          <w:rFonts w:ascii="宋体" w:hAnsi="宋体" w:cs="Arial"/>
          <w:bCs/>
          <w:color w:val="000000"/>
          <w:sz w:val="24"/>
        </w:rPr>
      </w:pPr>
      <w:r>
        <w:rPr>
          <w:rFonts w:ascii="宋体" w:hAnsi="宋体" w:cs="Arial" w:hint="eastAsia"/>
          <w:bCs/>
          <w:color w:val="000000"/>
          <w:sz w:val="24"/>
        </w:rPr>
        <w:t>五</w:t>
      </w:r>
      <w:r w:rsidRPr="001D114E">
        <w:rPr>
          <w:rFonts w:ascii="宋体" w:hAnsi="宋体" w:cs="Arial" w:hint="eastAsia"/>
          <w:bCs/>
          <w:color w:val="000000"/>
          <w:sz w:val="24"/>
        </w:rPr>
        <w:t>、售后服务要求和验收要求：</w:t>
      </w:r>
    </w:p>
    <w:p w14:paraId="770183BA" w14:textId="77777777" w:rsidR="00CA776B" w:rsidRPr="001D114E" w:rsidRDefault="00CA776B" w:rsidP="00CA776B">
      <w:pPr>
        <w:spacing w:line="360" w:lineRule="auto"/>
        <w:rPr>
          <w:rFonts w:ascii="宋体" w:hAnsi="宋体" w:cs="Arial"/>
          <w:bCs/>
          <w:color w:val="000000"/>
          <w:sz w:val="24"/>
        </w:rPr>
      </w:pPr>
      <w:r w:rsidRPr="001D114E">
        <w:rPr>
          <w:rFonts w:ascii="宋体" w:hAnsi="宋体" w:cs="Arial" w:hint="eastAsia"/>
          <w:bCs/>
          <w:color w:val="000000"/>
          <w:sz w:val="24"/>
        </w:rPr>
        <w:t xml:space="preserve">    1、本次采购的</w:t>
      </w:r>
      <w:r>
        <w:rPr>
          <w:rFonts w:ascii="宋体" w:hAnsi="宋体" w:cs="Arial" w:hint="eastAsia"/>
          <w:bCs/>
          <w:color w:val="000000"/>
          <w:sz w:val="24"/>
        </w:rPr>
        <w:t>软件开发服务自验收合格正式交付使用后，中标单位提供不少于一年的免费质保</w:t>
      </w:r>
      <w:r w:rsidRPr="001D114E">
        <w:rPr>
          <w:rFonts w:ascii="宋体" w:hAnsi="宋体" w:cs="Arial" w:hint="eastAsia"/>
          <w:bCs/>
          <w:color w:val="000000"/>
          <w:sz w:val="24"/>
        </w:rPr>
        <w:t>、维护和升级（技术规范中有规定的和厂商标准高于该要求的按规定的和厂商标准执行），并承担保修期间发生的一切费用及因故障给采购方造成的一切损失（因采购方人为</w:t>
      </w:r>
      <w:r w:rsidRPr="001D114E">
        <w:rPr>
          <w:rFonts w:ascii="宋体" w:hAnsi="宋体" w:cs="Arial" w:hint="eastAsia"/>
          <w:bCs/>
          <w:color w:val="000000"/>
          <w:sz w:val="24"/>
        </w:rPr>
        <w:lastRenderedPageBreak/>
        <w:t>原因造成的故障除外）。</w:t>
      </w:r>
    </w:p>
    <w:p w14:paraId="102766BE" w14:textId="77777777" w:rsidR="00CA776B" w:rsidRPr="001D114E" w:rsidRDefault="00CA776B" w:rsidP="00CA776B">
      <w:pPr>
        <w:spacing w:line="360" w:lineRule="auto"/>
        <w:rPr>
          <w:rFonts w:ascii="宋体" w:hAnsi="宋体" w:cs="Arial"/>
          <w:bCs/>
          <w:color w:val="000000"/>
          <w:sz w:val="24"/>
        </w:rPr>
      </w:pPr>
      <w:r w:rsidRPr="001D114E">
        <w:rPr>
          <w:rFonts w:ascii="宋体" w:hAnsi="宋体" w:cs="Arial" w:hint="eastAsia"/>
          <w:bCs/>
          <w:color w:val="000000"/>
          <w:sz w:val="24"/>
        </w:rPr>
        <w:t xml:space="preserve">    2、系统集成与维护：按用户要求进行不定期维护，负责质保期内的所有设备的日常维护。</w:t>
      </w:r>
    </w:p>
    <w:p w14:paraId="529D375A" w14:textId="3F9BC8DB" w:rsidR="00CA776B" w:rsidRPr="001D114E" w:rsidRDefault="00CA776B" w:rsidP="00CA776B">
      <w:pPr>
        <w:spacing w:line="360" w:lineRule="auto"/>
        <w:ind w:firstLineChars="200" w:firstLine="480"/>
        <w:rPr>
          <w:rFonts w:ascii="宋体" w:hAnsi="宋体" w:cs="Arial"/>
          <w:bCs/>
          <w:color w:val="000000"/>
          <w:sz w:val="24"/>
        </w:rPr>
      </w:pPr>
      <w:r w:rsidRPr="001D114E">
        <w:rPr>
          <w:rFonts w:ascii="宋体" w:hAnsi="宋体" w:cs="Arial" w:hint="eastAsia"/>
          <w:bCs/>
          <w:color w:val="000000"/>
          <w:sz w:val="24"/>
        </w:rPr>
        <w:t>3、</w:t>
      </w:r>
      <w:r w:rsidRPr="002810BC">
        <w:rPr>
          <w:rFonts w:ascii="宋体" w:hAnsi="宋体" w:cs="Arial" w:hint="eastAsia"/>
          <w:bCs/>
          <w:color w:val="000000"/>
          <w:sz w:val="24"/>
        </w:rPr>
        <w:t>技术支持:提供的服务至少包括：提供7×24小时的技术咨询服务，如发生故障，</w:t>
      </w:r>
      <w:r w:rsidR="00C32BAC">
        <w:rPr>
          <w:rFonts w:ascii="宋体" w:hAnsi="宋体" w:cs="Arial" w:hint="eastAsia"/>
          <w:bCs/>
          <w:color w:val="000000"/>
          <w:sz w:val="24"/>
        </w:rPr>
        <w:t>非工作时间</w:t>
      </w:r>
      <w:r w:rsidRPr="002810BC">
        <w:rPr>
          <w:rFonts w:ascii="宋体" w:hAnsi="宋体" w:cs="Arial" w:hint="eastAsia"/>
          <w:bCs/>
          <w:color w:val="000000"/>
          <w:sz w:val="24"/>
        </w:rPr>
        <w:t>应于</w:t>
      </w:r>
      <w:r w:rsidRPr="002810BC">
        <w:rPr>
          <w:rFonts w:ascii="宋体" w:hAnsi="宋体" w:cs="Arial"/>
          <w:bCs/>
          <w:color w:val="000000"/>
          <w:sz w:val="24"/>
        </w:rPr>
        <w:t>2</w:t>
      </w:r>
      <w:r w:rsidRPr="002810BC">
        <w:rPr>
          <w:rFonts w:ascii="宋体" w:hAnsi="宋体" w:cs="Arial" w:hint="eastAsia"/>
          <w:bCs/>
          <w:color w:val="000000"/>
          <w:sz w:val="24"/>
        </w:rPr>
        <w:t>小时内至现场，在</w:t>
      </w:r>
      <w:r w:rsidRPr="002810BC">
        <w:rPr>
          <w:rFonts w:ascii="宋体" w:hAnsi="宋体" w:cs="Arial"/>
          <w:bCs/>
          <w:color w:val="000000"/>
          <w:sz w:val="24"/>
        </w:rPr>
        <w:t>8</w:t>
      </w:r>
      <w:r w:rsidRPr="002810BC">
        <w:rPr>
          <w:rFonts w:ascii="宋体" w:hAnsi="宋体" w:cs="Arial" w:hint="eastAsia"/>
          <w:bCs/>
          <w:color w:val="000000"/>
          <w:sz w:val="24"/>
        </w:rPr>
        <w:t>小时内进行现场维修恢复。</w:t>
      </w:r>
    </w:p>
    <w:p w14:paraId="76308132" w14:textId="56754310" w:rsidR="00C32BAC" w:rsidRDefault="00C32BAC">
      <w:pPr>
        <w:rPr>
          <w:rFonts w:ascii="宋体" w:hAnsi="宋体"/>
          <w:b/>
          <w:sz w:val="30"/>
          <w:szCs w:val="30"/>
        </w:rPr>
      </w:pPr>
      <w:r>
        <w:rPr>
          <w:rFonts w:ascii="宋体" w:hAnsi="宋体"/>
          <w:b/>
          <w:sz w:val="30"/>
          <w:szCs w:val="30"/>
        </w:rPr>
        <w:br w:type="page"/>
      </w:r>
    </w:p>
    <w:p w14:paraId="56918A4D" w14:textId="77777777" w:rsidR="00CA776B" w:rsidRDefault="00CA776B" w:rsidP="00CA776B">
      <w:pPr>
        <w:spacing w:line="360" w:lineRule="auto"/>
        <w:jc w:val="center"/>
        <w:rPr>
          <w:rFonts w:ascii="宋体" w:hAnsi="宋体"/>
          <w:b/>
          <w:sz w:val="30"/>
          <w:szCs w:val="30"/>
        </w:rPr>
      </w:pPr>
    </w:p>
    <w:p w14:paraId="287383F1" w14:textId="77777777" w:rsidR="00CA776B" w:rsidRDefault="00CA776B" w:rsidP="00CA776B">
      <w:pPr>
        <w:spacing w:line="360" w:lineRule="auto"/>
        <w:jc w:val="center"/>
        <w:rPr>
          <w:rFonts w:ascii="宋体" w:hAnsi="宋体"/>
          <w:b/>
          <w:sz w:val="30"/>
          <w:szCs w:val="30"/>
        </w:rPr>
      </w:pPr>
      <w:r>
        <w:rPr>
          <w:rFonts w:ascii="宋体" w:hAnsi="宋体" w:hint="eastAsia"/>
          <w:b/>
          <w:sz w:val="30"/>
          <w:szCs w:val="30"/>
        </w:rPr>
        <w:t>第五章  合同主要条款</w:t>
      </w:r>
    </w:p>
    <w:p w14:paraId="57F70DE8" w14:textId="77777777" w:rsidR="00CA776B" w:rsidRPr="00203A55" w:rsidRDefault="00CA776B" w:rsidP="00CA776B">
      <w:pPr>
        <w:spacing w:line="360" w:lineRule="auto"/>
        <w:rPr>
          <w:rFonts w:ascii="宋体" w:hAnsi="宋体" w:cs="Arial"/>
          <w:sz w:val="24"/>
        </w:rPr>
      </w:pPr>
      <w:r w:rsidRPr="00203A55">
        <w:rPr>
          <w:rFonts w:ascii="宋体" w:hAnsi="宋体" w:cs="Arial"/>
          <w:sz w:val="24"/>
        </w:rPr>
        <w:t>二、合同价格与支付</w:t>
      </w:r>
    </w:p>
    <w:p w14:paraId="3BDD55B2" w14:textId="77777777" w:rsidR="00CA776B" w:rsidRPr="002810BC" w:rsidRDefault="00CA776B" w:rsidP="00CA776B">
      <w:pPr>
        <w:spacing w:line="360" w:lineRule="auto"/>
        <w:ind w:firstLineChars="174" w:firstLine="418"/>
        <w:rPr>
          <w:rFonts w:ascii="宋体" w:hAnsi="宋体" w:cs="Arial"/>
          <w:sz w:val="24"/>
        </w:rPr>
      </w:pPr>
      <w:r w:rsidRPr="00572808">
        <w:rPr>
          <w:rFonts w:ascii="宋体" w:hAnsi="宋体" w:cs="Arial"/>
          <w:sz w:val="24"/>
        </w:rPr>
        <w:t>2.1 合同价格按此次成交价格执行，合同总金额为人民币</w:t>
      </w:r>
      <w:r w:rsidRPr="00572808">
        <w:rPr>
          <w:rFonts w:ascii="宋体" w:hAnsi="宋体" w:cs="Arial"/>
          <w:sz w:val="24"/>
          <w:u w:val="single"/>
        </w:rPr>
        <w:t xml:space="preserve"> 大写    小写：（￥    ）</w:t>
      </w:r>
      <w:r w:rsidRPr="00572808">
        <w:rPr>
          <w:rFonts w:ascii="宋体" w:hAnsi="宋体" w:cs="Arial"/>
          <w:sz w:val="24"/>
        </w:rPr>
        <w:t>，（含所投设备、税费及包装、运至最终目的地的运输、保险、检测验收、安装调试、技术支持与培训、售后服务</w:t>
      </w:r>
      <w:proofErr w:type="gramStart"/>
      <w:r w:rsidRPr="00572808">
        <w:rPr>
          <w:rFonts w:ascii="宋体" w:hAnsi="宋体" w:cs="Arial"/>
          <w:sz w:val="24"/>
        </w:rPr>
        <w:t>与维保及</w:t>
      </w:r>
      <w:proofErr w:type="gramEnd"/>
      <w:r w:rsidRPr="00572808">
        <w:rPr>
          <w:rFonts w:ascii="宋体" w:hAnsi="宋体" w:cs="Arial"/>
          <w:sz w:val="24"/>
        </w:rPr>
        <w:t>相关劳务支出等工作所发生的全部费用以及投标人企业利润、</w:t>
      </w:r>
      <w:r w:rsidRPr="002810BC">
        <w:rPr>
          <w:rFonts w:ascii="宋体" w:hAnsi="宋体" w:cs="Arial"/>
          <w:sz w:val="24"/>
        </w:rPr>
        <w:t>税金和政策性文件规定及合同包含的所有风险、责任等各项应有费用）。</w:t>
      </w:r>
    </w:p>
    <w:p w14:paraId="352D7464" w14:textId="12BF5AD5" w:rsidR="00CA776B" w:rsidRPr="003A449D" w:rsidRDefault="00CA776B" w:rsidP="00CA776B">
      <w:pPr>
        <w:spacing w:line="360" w:lineRule="auto"/>
        <w:ind w:firstLineChars="174" w:firstLine="418"/>
        <w:rPr>
          <w:rFonts w:ascii="宋体" w:hAnsi="宋体" w:cs="Arial"/>
          <w:color w:val="FF0000"/>
          <w:sz w:val="24"/>
        </w:rPr>
      </w:pPr>
      <w:r w:rsidRPr="002810BC">
        <w:rPr>
          <w:rFonts w:ascii="宋体" w:hAnsi="宋体" w:cs="Arial" w:hint="eastAsia"/>
          <w:sz w:val="24"/>
        </w:rPr>
        <w:t>2.2</w:t>
      </w:r>
      <w:r w:rsidRPr="003A449D">
        <w:rPr>
          <w:rFonts w:ascii="宋体" w:hAnsi="宋体" w:cs="Arial" w:hint="eastAsia"/>
          <w:color w:val="FF0000"/>
          <w:sz w:val="24"/>
        </w:rPr>
        <w:t>合同正式签订后1</w:t>
      </w:r>
      <w:r w:rsidR="00C32BAC">
        <w:rPr>
          <w:rFonts w:ascii="宋体" w:hAnsi="宋体" w:cs="Arial"/>
          <w:color w:val="FF0000"/>
          <w:sz w:val="24"/>
        </w:rPr>
        <w:t>5</w:t>
      </w:r>
      <w:r w:rsidRPr="003A449D">
        <w:rPr>
          <w:rFonts w:ascii="宋体" w:hAnsi="宋体" w:cs="Arial" w:hint="eastAsia"/>
          <w:color w:val="FF0000"/>
          <w:sz w:val="24"/>
        </w:rPr>
        <w:t>个工作日甲方向乙方支付项目合同总金额的</w:t>
      </w:r>
      <w:r w:rsidR="00C32BAC">
        <w:rPr>
          <w:rFonts w:ascii="宋体" w:hAnsi="宋体" w:cs="Arial"/>
          <w:color w:val="FF0000"/>
          <w:sz w:val="24"/>
        </w:rPr>
        <w:t>9</w:t>
      </w:r>
      <w:r w:rsidRPr="003A449D">
        <w:rPr>
          <w:rFonts w:ascii="宋体" w:hAnsi="宋体" w:cs="Arial" w:hint="eastAsia"/>
          <w:color w:val="FF0000"/>
          <w:sz w:val="24"/>
        </w:rPr>
        <w:t>0%，项目全部交付上线暨验收合格后，甲方支付至项目合同总金额的</w:t>
      </w:r>
      <w:r w:rsidR="00C32BAC">
        <w:rPr>
          <w:rFonts w:ascii="宋体" w:hAnsi="宋体" w:cs="Arial"/>
          <w:color w:val="FF0000"/>
          <w:sz w:val="24"/>
        </w:rPr>
        <w:t>10</w:t>
      </w:r>
      <w:r w:rsidRPr="003A449D">
        <w:rPr>
          <w:rFonts w:ascii="宋体" w:hAnsi="宋体" w:cs="Arial" w:hint="eastAsia"/>
          <w:color w:val="FF0000"/>
          <w:sz w:val="24"/>
        </w:rPr>
        <w:t>%。</w:t>
      </w:r>
    </w:p>
    <w:p w14:paraId="2BD6FB4B" w14:textId="77777777" w:rsidR="00CA776B" w:rsidRPr="002810BC" w:rsidRDefault="00CA776B" w:rsidP="00CA776B">
      <w:pPr>
        <w:spacing w:line="360" w:lineRule="auto"/>
        <w:ind w:firstLineChars="150" w:firstLine="360"/>
        <w:rPr>
          <w:rFonts w:ascii="宋体" w:hAnsi="宋体" w:cs="Arial"/>
          <w:sz w:val="24"/>
        </w:rPr>
      </w:pPr>
      <w:r w:rsidRPr="002810BC">
        <w:rPr>
          <w:rFonts w:ascii="宋体" w:hAnsi="宋体" w:cs="Arial"/>
          <w:sz w:val="24"/>
        </w:rPr>
        <w:t>A、甲方签收的</w:t>
      </w:r>
      <w:r w:rsidRPr="002810BC">
        <w:rPr>
          <w:rFonts w:ascii="宋体" w:hAnsi="宋体" w:cs="Arial" w:hint="eastAsia"/>
          <w:sz w:val="24"/>
        </w:rPr>
        <w:t>技术资料交付回单</w:t>
      </w:r>
      <w:r w:rsidRPr="002810BC">
        <w:rPr>
          <w:rFonts w:ascii="宋体" w:hAnsi="宋体" w:cs="Arial"/>
          <w:sz w:val="24"/>
        </w:rPr>
        <w:t>。</w:t>
      </w:r>
    </w:p>
    <w:p w14:paraId="7173335A" w14:textId="77777777" w:rsidR="00CA776B" w:rsidRPr="00203A55" w:rsidRDefault="00CA776B" w:rsidP="00CA776B">
      <w:pPr>
        <w:spacing w:line="360" w:lineRule="auto"/>
        <w:ind w:firstLineChars="150" w:firstLine="360"/>
        <w:rPr>
          <w:rFonts w:ascii="宋体" w:hAnsi="宋体" w:cs="Arial"/>
          <w:sz w:val="24"/>
        </w:rPr>
      </w:pPr>
      <w:r w:rsidRPr="00203A55">
        <w:rPr>
          <w:rFonts w:ascii="宋体" w:hAnsi="宋体" w:cs="Arial"/>
          <w:sz w:val="24"/>
        </w:rPr>
        <w:t>B、正式的发票。</w:t>
      </w:r>
    </w:p>
    <w:p w14:paraId="6B85EBFE" w14:textId="14866B82" w:rsidR="00CA776B" w:rsidRPr="00203A55" w:rsidRDefault="00CA776B" w:rsidP="00CA776B">
      <w:pPr>
        <w:spacing w:line="360" w:lineRule="auto"/>
        <w:ind w:firstLineChars="150" w:firstLine="360"/>
        <w:rPr>
          <w:rFonts w:ascii="宋体" w:hAnsi="宋体" w:cs="Arial"/>
          <w:sz w:val="24"/>
        </w:rPr>
      </w:pPr>
      <w:r w:rsidRPr="00203A55">
        <w:rPr>
          <w:rFonts w:ascii="宋体" w:hAnsi="宋体" w:cs="Arial"/>
          <w:sz w:val="24"/>
        </w:rPr>
        <w:t>C、由甲乙双方签章的《合同履行验收报告》。</w:t>
      </w:r>
    </w:p>
    <w:p w14:paraId="0BBB697C" w14:textId="77777777" w:rsidR="00CA776B" w:rsidRPr="00203A55" w:rsidRDefault="00CA776B" w:rsidP="00CA776B">
      <w:pPr>
        <w:spacing w:line="360" w:lineRule="auto"/>
        <w:ind w:firstLineChars="150" w:firstLine="360"/>
        <w:rPr>
          <w:rFonts w:ascii="宋体" w:hAnsi="宋体" w:cs="Arial"/>
          <w:sz w:val="24"/>
        </w:rPr>
      </w:pPr>
      <w:r w:rsidRPr="00203A55">
        <w:rPr>
          <w:rFonts w:ascii="宋体" w:hAnsi="宋体" w:cs="Arial"/>
          <w:sz w:val="24"/>
        </w:rPr>
        <w:t>2.3 乙方按期交货后向甲方结算货款时须提供下列单据：合格的销售发票、甲方盖章签收后的</w:t>
      </w:r>
      <w:r w:rsidRPr="00203A55">
        <w:rPr>
          <w:rFonts w:ascii="宋体" w:hAnsi="宋体" w:cs="Arial" w:hint="eastAsia"/>
          <w:sz w:val="24"/>
        </w:rPr>
        <w:t>技术资料交付回单</w:t>
      </w:r>
      <w:r w:rsidRPr="00203A55">
        <w:rPr>
          <w:rFonts w:ascii="宋体" w:hAnsi="宋体" w:cs="Arial"/>
          <w:sz w:val="24"/>
        </w:rPr>
        <w:t>和验收合格证明。</w:t>
      </w:r>
    </w:p>
    <w:p w14:paraId="2FCA776A" w14:textId="77777777" w:rsidR="00CA776B" w:rsidRPr="00203A55" w:rsidRDefault="00CA776B" w:rsidP="00CA776B">
      <w:pPr>
        <w:spacing w:line="360" w:lineRule="auto"/>
        <w:ind w:firstLineChars="150" w:firstLine="360"/>
        <w:rPr>
          <w:rFonts w:ascii="宋体" w:hAnsi="宋体" w:cs="Arial"/>
          <w:sz w:val="24"/>
        </w:rPr>
      </w:pPr>
      <w:r w:rsidRPr="00203A55">
        <w:rPr>
          <w:rFonts w:ascii="宋体" w:hAnsi="宋体" w:cs="Arial"/>
          <w:sz w:val="24"/>
        </w:rPr>
        <w:t>2.4根据现行税法对</w:t>
      </w:r>
      <w:proofErr w:type="gramStart"/>
      <w:r w:rsidRPr="00203A55">
        <w:rPr>
          <w:rFonts w:ascii="宋体" w:hAnsi="宋体" w:cs="Arial"/>
          <w:sz w:val="24"/>
        </w:rPr>
        <w:t>乙方征收</w:t>
      </w:r>
      <w:proofErr w:type="gramEnd"/>
      <w:r w:rsidRPr="00203A55">
        <w:rPr>
          <w:rFonts w:ascii="宋体" w:hAnsi="宋体" w:cs="Arial"/>
          <w:sz w:val="24"/>
        </w:rPr>
        <w:t>的与本合同有关的一切税费均由乙方承担。</w:t>
      </w:r>
    </w:p>
    <w:p w14:paraId="0553EE49" w14:textId="77777777" w:rsidR="00CA776B" w:rsidRDefault="00CA776B" w:rsidP="00CA776B">
      <w:pPr>
        <w:spacing w:line="360" w:lineRule="auto"/>
        <w:ind w:firstLineChars="150" w:firstLine="360"/>
        <w:rPr>
          <w:rFonts w:ascii="宋体" w:hAnsi="宋体" w:cs="Arial"/>
          <w:sz w:val="24"/>
        </w:rPr>
      </w:pPr>
      <w:r w:rsidRPr="00203A55">
        <w:rPr>
          <w:rFonts w:ascii="宋体" w:hAnsi="宋体" w:cs="Arial"/>
          <w:sz w:val="24"/>
        </w:rPr>
        <w:t>2.5支付方式：银行转账等。</w:t>
      </w:r>
    </w:p>
    <w:p w14:paraId="0B24173C" w14:textId="77777777" w:rsidR="00C32BAC" w:rsidRPr="00203A55" w:rsidRDefault="00C32BAC" w:rsidP="00CA776B">
      <w:pPr>
        <w:spacing w:line="360" w:lineRule="auto"/>
        <w:ind w:firstLineChars="150" w:firstLine="360"/>
        <w:rPr>
          <w:rFonts w:ascii="宋体" w:hAnsi="宋体" w:cs="Arial"/>
          <w:sz w:val="24"/>
        </w:rPr>
      </w:pPr>
    </w:p>
    <w:p w14:paraId="26B1EE4B" w14:textId="67E77B1F" w:rsidR="00CA776B" w:rsidRPr="00203A55" w:rsidRDefault="00C32BAC" w:rsidP="00CA776B">
      <w:pPr>
        <w:spacing w:line="360" w:lineRule="auto"/>
        <w:rPr>
          <w:rFonts w:ascii="宋体" w:hAnsi="宋体" w:cs="Arial"/>
          <w:sz w:val="24"/>
        </w:rPr>
      </w:pPr>
      <w:r>
        <w:rPr>
          <w:rFonts w:ascii="宋体" w:hAnsi="宋体" w:cs="Arial" w:hint="eastAsia"/>
          <w:sz w:val="24"/>
        </w:rPr>
        <w:t>二</w:t>
      </w:r>
      <w:r w:rsidR="00CA776B" w:rsidRPr="00203A55">
        <w:rPr>
          <w:rFonts w:ascii="宋体" w:hAnsi="宋体" w:cs="Arial"/>
          <w:sz w:val="24"/>
        </w:rPr>
        <w:t>、附则</w:t>
      </w:r>
    </w:p>
    <w:p w14:paraId="130F7D81" w14:textId="382DC3FD" w:rsidR="00CA776B" w:rsidRPr="00203A55" w:rsidRDefault="00C32BAC" w:rsidP="00CA776B">
      <w:pPr>
        <w:spacing w:line="360" w:lineRule="auto"/>
        <w:ind w:firstLineChars="200" w:firstLine="480"/>
        <w:rPr>
          <w:rFonts w:ascii="宋体" w:hAnsi="宋体" w:cs="Arial"/>
          <w:sz w:val="24"/>
        </w:rPr>
      </w:pPr>
      <w:r>
        <w:rPr>
          <w:rFonts w:ascii="宋体" w:hAnsi="宋体" w:cs="Arial"/>
          <w:sz w:val="24"/>
        </w:rPr>
        <w:t>2</w:t>
      </w:r>
      <w:r w:rsidR="00CA776B" w:rsidRPr="00203A55">
        <w:rPr>
          <w:rFonts w:ascii="宋体" w:hAnsi="宋体" w:cs="Arial"/>
          <w:sz w:val="24"/>
        </w:rPr>
        <w:t>.1 合同份数：本合同一式</w:t>
      </w:r>
      <w:r w:rsidR="00F14E82">
        <w:rPr>
          <w:rFonts w:ascii="宋体" w:hAnsi="宋体" w:cs="Arial" w:hint="eastAsia"/>
          <w:sz w:val="24"/>
        </w:rPr>
        <w:t>贰</w:t>
      </w:r>
      <w:r w:rsidR="00CA776B" w:rsidRPr="00203A55">
        <w:rPr>
          <w:rFonts w:ascii="宋体" w:hAnsi="宋体" w:cs="Arial"/>
          <w:sz w:val="24"/>
        </w:rPr>
        <w:t>份，甲乙双方各执一份</w:t>
      </w:r>
      <w:r w:rsidR="00F14E82">
        <w:rPr>
          <w:rFonts w:ascii="宋体" w:hAnsi="宋体" w:cs="Arial" w:hint="eastAsia"/>
          <w:sz w:val="24"/>
        </w:rPr>
        <w:t>。</w:t>
      </w:r>
      <w:r w:rsidR="00F14E82" w:rsidRPr="00203A55">
        <w:rPr>
          <w:rFonts w:ascii="宋体" w:hAnsi="宋体" w:cs="Arial"/>
          <w:sz w:val="24"/>
        </w:rPr>
        <w:t xml:space="preserve"> </w:t>
      </w:r>
    </w:p>
    <w:p w14:paraId="544E7190" w14:textId="4AD41619" w:rsidR="00CA776B" w:rsidRPr="00203A55" w:rsidRDefault="00C32BAC" w:rsidP="00CA776B">
      <w:pPr>
        <w:spacing w:line="360" w:lineRule="auto"/>
        <w:ind w:firstLineChars="200" w:firstLine="480"/>
        <w:rPr>
          <w:rFonts w:ascii="宋体" w:hAnsi="宋体" w:cs="Arial"/>
          <w:sz w:val="24"/>
        </w:rPr>
      </w:pPr>
      <w:r>
        <w:rPr>
          <w:rFonts w:ascii="宋体" w:hAnsi="宋体" w:cs="Arial"/>
          <w:sz w:val="24"/>
        </w:rPr>
        <w:t>2</w:t>
      </w:r>
      <w:r w:rsidR="00CA776B" w:rsidRPr="00203A55">
        <w:rPr>
          <w:rFonts w:ascii="宋体" w:hAnsi="宋体" w:cs="Arial"/>
          <w:sz w:val="24"/>
        </w:rPr>
        <w:t>.2 本合同文件使用中文书写、解释和说明。</w:t>
      </w:r>
    </w:p>
    <w:p w14:paraId="606787E3" w14:textId="24C73634" w:rsidR="00CA776B" w:rsidRPr="00203A55" w:rsidRDefault="00C32BAC" w:rsidP="00CA776B">
      <w:pPr>
        <w:spacing w:line="360" w:lineRule="auto"/>
        <w:ind w:firstLineChars="200" w:firstLine="480"/>
        <w:rPr>
          <w:rFonts w:ascii="宋体" w:hAnsi="宋体" w:cs="Arial"/>
          <w:sz w:val="24"/>
        </w:rPr>
      </w:pPr>
      <w:r>
        <w:rPr>
          <w:rFonts w:ascii="宋体" w:hAnsi="宋体" w:cs="Arial"/>
          <w:sz w:val="24"/>
        </w:rPr>
        <w:t>2</w:t>
      </w:r>
      <w:r w:rsidR="00CA776B" w:rsidRPr="00203A55">
        <w:rPr>
          <w:rFonts w:ascii="宋体" w:hAnsi="宋体" w:cs="Arial"/>
          <w:sz w:val="24"/>
        </w:rPr>
        <w:t>.3 本合同履行过程中产生的纪要、协议以及中标通知书、采购响应文件和采购文件为本合同的附件，与合同具有同等效力。</w:t>
      </w:r>
    </w:p>
    <w:p w14:paraId="163B5DE9" w14:textId="77777777" w:rsidR="00CA776B" w:rsidRPr="00D965D0" w:rsidRDefault="00CA776B" w:rsidP="00CA776B">
      <w:pPr>
        <w:spacing w:line="360" w:lineRule="auto"/>
        <w:ind w:firstLineChars="209" w:firstLine="502"/>
        <w:rPr>
          <w:rFonts w:ascii="宋体" w:hAnsi="宋体"/>
          <w:sz w:val="24"/>
        </w:rPr>
      </w:pPr>
    </w:p>
    <w:p w14:paraId="7E8E6F22" w14:textId="77777777" w:rsidR="00CA776B" w:rsidRDefault="00CA776B" w:rsidP="00CA776B">
      <w:pPr>
        <w:spacing w:line="360" w:lineRule="auto"/>
        <w:ind w:firstLineChars="200" w:firstLine="480"/>
        <w:rPr>
          <w:rFonts w:ascii="宋体" w:hAnsi="宋体"/>
          <w:sz w:val="24"/>
        </w:rPr>
      </w:pPr>
    </w:p>
    <w:p w14:paraId="394A7419" w14:textId="77777777" w:rsidR="00CA776B" w:rsidRDefault="00CA776B" w:rsidP="00CA776B">
      <w:pPr>
        <w:spacing w:line="360" w:lineRule="auto"/>
        <w:rPr>
          <w:rFonts w:ascii="宋体" w:hAnsi="宋体"/>
          <w:sz w:val="24"/>
        </w:rPr>
      </w:pPr>
    </w:p>
    <w:p w14:paraId="7854A996" w14:textId="77777777" w:rsidR="00CA776B" w:rsidRDefault="00CA776B" w:rsidP="00CA776B">
      <w:pPr>
        <w:spacing w:line="360" w:lineRule="auto"/>
        <w:rPr>
          <w:rFonts w:ascii="宋体" w:hAnsi="宋体"/>
          <w:sz w:val="24"/>
        </w:rPr>
      </w:pPr>
    </w:p>
    <w:p w14:paraId="62FADCC5" w14:textId="77777777" w:rsidR="00CA776B" w:rsidRDefault="00CA776B" w:rsidP="00CA776B">
      <w:pPr>
        <w:spacing w:line="360" w:lineRule="auto"/>
        <w:rPr>
          <w:rFonts w:ascii="宋体" w:hAnsi="宋体"/>
          <w:sz w:val="24"/>
        </w:rPr>
      </w:pPr>
    </w:p>
    <w:p w14:paraId="4CF46661" w14:textId="77777777" w:rsidR="00CA776B" w:rsidRDefault="00CA776B" w:rsidP="00CA776B">
      <w:pPr>
        <w:spacing w:line="360" w:lineRule="auto"/>
        <w:rPr>
          <w:rFonts w:ascii="宋体" w:hAnsi="宋体"/>
          <w:sz w:val="24"/>
        </w:rPr>
      </w:pPr>
    </w:p>
    <w:p w14:paraId="570877E5" w14:textId="77777777" w:rsidR="00CA776B" w:rsidRDefault="00CA776B" w:rsidP="00CA776B">
      <w:pPr>
        <w:spacing w:line="360" w:lineRule="auto"/>
        <w:rPr>
          <w:rFonts w:ascii="宋体" w:hAnsi="宋体"/>
          <w:sz w:val="24"/>
        </w:rPr>
      </w:pPr>
    </w:p>
    <w:p w14:paraId="7AEC722A" w14:textId="77777777" w:rsidR="00CA776B" w:rsidRDefault="00CA776B" w:rsidP="00CA776B">
      <w:pPr>
        <w:spacing w:line="360" w:lineRule="auto"/>
        <w:rPr>
          <w:rFonts w:ascii="宋体" w:hAnsi="宋体"/>
          <w:sz w:val="24"/>
        </w:rPr>
      </w:pPr>
    </w:p>
    <w:p w14:paraId="2610BDA7" w14:textId="77777777" w:rsidR="002A544A" w:rsidRDefault="002A544A" w:rsidP="00CA776B">
      <w:pPr>
        <w:spacing w:line="360" w:lineRule="auto"/>
        <w:jc w:val="center"/>
        <w:rPr>
          <w:rFonts w:ascii="宋体" w:hAnsi="宋体"/>
          <w:b/>
          <w:sz w:val="30"/>
          <w:szCs w:val="30"/>
        </w:rPr>
      </w:pPr>
    </w:p>
    <w:p w14:paraId="4FE95C38" w14:textId="5542C41E" w:rsidR="00CA776B" w:rsidRDefault="00CA776B" w:rsidP="00CA776B">
      <w:pPr>
        <w:spacing w:line="360" w:lineRule="auto"/>
        <w:jc w:val="center"/>
        <w:rPr>
          <w:rFonts w:ascii="宋体" w:hAnsi="宋体"/>
          <w:b/>
          <w:sz w:val="30"/>
          <w:szCs w:val="30"/>
        </w:rPr>
      </w:pPr>
      <w:r>
        <w:rPr>
          <w:rFonts w:ascii="宋体" w:hAnsi="宋体" w:hint="eastAsia"/>
          <w:b/>
          <w:sz w:val="30"/>
          <w:szCs w:val="30"/>
        </w:rPr>
        <w:t>第六章 评分要点</w:t>
      </w:r>
    </w:p>
    <w:p w14:paraId="4683A0F7" w14:textId="77777777" w:rsidR="00CA776B" w:rsidRDefault="00CA776B" w:rsidP="00CA776B">
      <w:pPr>
        <w:spacing w:line="360" w:lineRule="auto"/>
        <w:rPr>
          <w:rFonts w:ascii="宋体" w:hAnsi="宋体"/>
          <w:bCs/>
          <w:color w:val="000000"/>
          <w:sz w:val="24"/>
        </w:rPr>
      </w:pPr>
      <w:bookmarkStart w:id="1" w:name="_Toc179806444"/>
      <w:bookmarkStart w:id="2" w:name="_Toc163571923"/>
      <w:r>
        <w:rPr>
          <w:rFonts w:ascii="宋体" w:hAnsi="宋体" w:hint="eastAsia"/>
          <w:bCs/>
          <w:color w:val="000000"/>
          <w:sz w:val="24"/>
        </w:rPr>
        <w:t>一、评标办法</w:t>
      </w:r>
      <w:bookmarkEnd w:id="1"/>
      <w:bookmarkEnd w:id="2"/>
    </w:p>
    <w:p w14:paraId="42C30EA7" w14:textId="77777777" w:rsidR="00CA776B" w:rsidRDefault="00CA776B" w:rsidP="00CA776B">
      <w:pPr>
        <w:spacing w:line="360" w:lineRule="auto"/>
        <w:ind w:firstLineChars="200" w:firstLine="480"/>
        <w:rPr>
          <w:rFonts w:ascii="宋体" w:hAnsi="宋体"/>
          <w:color w:val="000000"/>
          <w:sz w:val="24"/>
        </w:rPr>
      </w:pPr>
      <w:r>
        <w:rPr>
          <w:rFonts w:ascii="宋体" w:hAnsi="宋体" w:hint="eastAsia"/>
          <w:color w:val="000000"/>
          <w:sz w:val="24"/>
        </w:rPr>
        <w:t>1、</w:t>
      </w:r>
      <w:r>
        <w:rPr>
          <w:rFonts w:ascii="宋体" w:hAnsi="宋体"/>
          <w:color w:val="000000"/>
          <w:sz w:val="24"/>
        </w:rPr>
        <w:t>本次招标评标</w:t>
      </w:r>
      <w:r>
        <w:rPr>
          <w:rFonts w:ascii="宋体" w:hAnsi="宋体" w:hint="eastAsia"/>
          <w:color w:val="000000"/>
          <w:sz w:val="24"/>
        </w:rPr>
        <w:t>采用</w:t>
      </w:r>
      <w:r>
        <w:rPr>
          <w:rFonts w:ascii="宋体" w:hAnsi="宋体"/>
          <w:color w:val="000000"/>
          <w:sz w:val="24"/>
        </w:rPr>
        <w:t>为综合评分法</w:t>
      </w:r>
      <w:r>
        <w:rPr>
          <w:rFonts w:ascii="宋体" w:hAnsi="宋体" w:hint="eastAsia"/>
          <w:color w:val="000000"/>
          <w:sz w:val="24"/>
        </w:rPr>
        <w:t>，</w:t>
      </w:r>
      <w:r>
        <w:rPr>
          <w:rFonts w:ascii="宋体" w:hAnsi="宋体"/>
          <w:color w:val="000000"/>
          <w:sz w:val="24"/>
        </w:rPr>
        <w:t>即在满足招标文件实质性要求前提下，按照招标文件中规定的</w:t>
      </w:r>
      <w:r>
        <w:rPr>
          <w:rFonts w:ascii="宋体" w:hAnsi="宋体" w:hint="eastAsia"/>
          <w:color w:val="000000"/>
          <w:sz w:val="24"/>
        </w:rPr>
        <w:t>评分标准和</w:t>
      </w:r>
      <w:r>
        <w:rPr>
          <w:rFonts w:ascii="宋体" w:hAnsi="宋体"/>
          <w:color w:val="000000"/>
          <w:sz w:val="24"/>
        </w:rPr>
        <w:t>各项因素进行综合评审后，以评标总得分最高的投标人作为</w:t>
      </w:r>
      <w:r>
        <w:rPr>
          <w:rFonts w:ascii="宋体" w:hAnsi="宋体" w:hint="eastAsia"/>
          <w:color w:val="000000"/>
          <w:sz w:val="24"/>
        </w:rPr>
        <w:t>相应标段的</w:t>
      </w:r>
      <w:r>
        <w:rPr>
          <w:rFonts w:ascii="宋体" w:hAnsi="宋体"/>
          <w:color w:val="000000"/>
          <w:sz w:val="24"/>
        </w:rPr>
        <w:t>中标候选人。</w:t>
      </w:r>
    </w:p>
    <w:p w14:paraId="6CDBD447" w14:textId="2906E988" w:rsidR="007F232F" w:rsidRDefault="00F03472" w:rsidP="00CA776B">
      <w:pPr>
        <w:spacing w:line="360" w:lineRule="auto"/>
        <w:ind w:firstLineChars="200" w:firstLine="480"/>
        <w:rPr>
          <w:rFonts w:ascii="宋体" w:hAnsi="宋体"/>
          <w:color w:val="000000"/>
          <w:sz w:val="24"/>
        </w:rPr>
      </w:pPr>
      <w:r>
        <w:rPr>
          <w:rFonts w:ascii="宋体" w:hAnsi="宋体" w:hint="eastAsia"/>
          <w:color w:val="000000"/>
          <w:sz w:val="24"/>
        </w:rPr>
        <w:t>2、因中标方需要作为甲方的项目经理对两个系统的开发进行监督，因此两个系统的现有开发商</w:t>
      </w:r>
      <w:r w:rsidR="00442682">
        <w:rPr>
          <w:rFonts w:ascii="宋体" w:hAnsi="宋体" w:hint="eastAsia"/>
          <w:color w:val="000000"/>
          <w:sz w:val="24"/>
        </w:rPr>
        <w:t>不可参加本项目招标，否则作为非实质性响应处理。</w:t>
      </w:r>
    </w:p>
    <w:p w14:paraId="2BBA2745" w14:textId="77777777" w:rsidR="00CA776B" w:rsidRDefault="00CA776B" w:rsidP="00CA776B">
      <w:pPr>
        <w:spacing w:line="360" w:lineRule="auto"/>
        <w:rPr>
          <w:rFonts w:ascii="宋体" w:hAnsi="宋体"/>
          <w:bCs/>
          <w:sz w:val="24"/>
        </w:rPr>
      </w:pPr>
      <w:r>
        <w:rPr>
          <w:rFonts w:ascii="宋体" w:hAnsi="宋体" w:hint="eastAsia"/>
          <w:bCs/>
          <w:sz w:val="24"/>
        </w:rPr>
        <w:t>二、评分标准</w:t>
      </w:r>
    </w:p>
    <w:p w14:paraId="1F815B88" w14:textId="37054E0A" w:rsidR="00CA776B" w:rsidRPr="002810BC" w:rsidRDefault="00CA776B" w:rsidP="00CA776B">
      <w:pPr>
        <w:spacing w:line="360" w:lineRule="auto"/>
        <w:rPr>
          <w:rFonts w:ascii="宋体" w:hAnsi="宋体"/>
          <w:b/>
          <w:sz w:val="24"/>
        </w:rPr>
      </w:pPr>
      <w:r w:rsidRPr="002810BC">
        <w:rPr>
          <w:rFonts w:ascii="宋体" w:hAnsi="宋体" w:hint="eastAsia"/>
          <w:b/>
          <w:bCs/>
          <w:sz w:val="24"/>
        </w:rPr>
        <w:t>（一）价格基准分</w:t>
      </w:r>
      <w:r w:rsidRPr="002810BC">
        <w:rPr>
          <w:rFonts w:ascii="宋体" w:hAnsi="宋体" w:hint="eastAsia"/>
          <w:b/>
          <w:sz w:val="24"/>
        </w:rPr>
        <w:t>（</w:t>
      </w:r>
      <w:r w:rsidR="004C290C">
        <w:rPr>
          <w:rFonts w:ascii="宋体" w:hAnsi="宋体"/>
          <w:b/>
          <w:sz w:val="24"/>
        </w:rPr>
        <w:t>3</w:t>
      </w:r>
      <w:r w:rsidRPr="002810BC">
        <w:rPr>
          <w:rFonts w:ascii="宋体" w:hAnsi="宋体" w:hint="eastAsia"/>
          <w:b/>
          <w:sz w:val="24"/>
        </w:rPr>
        <w:t>0分）</w:t>
      </w:r>
    </w:p>
    <w:p w14:paraId="40A1459A" w14:textId="77777777" w:rsidR="00CA776B" w:rsidRDefault="00CA776B" w:rsidP="00CA776B">
      <w:pPr>
        <w:spacing w:line="360" w:lineRule="auto"/>
        <w:ind w:firstLineChars="200" w:firstLine="480"/>
        <w:rPr>
          <w:rFonts w:ascii="宋体" w:hAnsi="宋体"/>
          <w:sz w:val="24"/>
        </w:rPr>
      </w:pPr>
      <w:r>
        <w:rPr>
          <w:rFonts w:ascii="宋体" w:hAnsi="宋体" w:hint="eastAsia"/>
          <w:sz w:val="24"/>
        </w:rPr>
        <w:t>第一步：</w:t>
      </w:r>
      <w:r>
        <w:rPr>
          <w:rFonts w:ascii="宋体" w:hAnsi="宋体"/>
          <w:sz w:val="24"/>
        </w:rPr>
        <w:t>投标</w:t>
      </w:r>
      <w:r>
        <w:rPr>
          <w:rFonts w:ascii="宋体" w:hAnsi="宋体" w:hint="eastAsia"/>
          <w:sz w:val="24"/>
        </w:rPr>
        <w:t>总</w:t>
      </w:r>
      <w:r>
        <w:rPr>
          <w:rFonts w:ascii="宋体" w:hAnsi="宋体"/>
          <w:sz w:val="24"/>
        </w:rPr>
        <w:t>报价低于或等于</w:t>
      </w:r>
      <w:r>
        <w:rPr>
          <w:rFonts w:ascii="宋体" w:hAnsi="宋体" w:hint="eastAsia"/>
          <w:sz w:val="24"/>
        </w:rPr>
        <w:t>采购</w:t>
      </w:r>
      <w:r>
        <w:rPr>
          <w:rFonts w:ascii="宋体" w:hAnsi="宋体"/>
          <w:sz w:val="24"/>
        </w:rPr>
        <w:t>预算价格的，为有效投标报价。超</w:t>
      </w:r>
      <w:r>
        <w:rPr>
          <w:rFonts w:ascii="宋体" w:hAnsi="宋体" w:hint="eastAsia"/>
          <w:sz w:val="24"/>
        </w:rPr>
        <w:t>采购</w:t>
      </w:r>
      <w:r>
        <w:rPr>
          <w:rFonts w:ascii="宋体" w:hAnsi="宋体"/>
          <w:sz w:val="24"/>
        </w:rPr>
        <w:t>预算的投标报价为无效投标报价。无效投标报价的投标文件不进行评审，也</w:t>
      </w:r>
      <w:proofErr w:type="gramStart"/>
      <w:r>
        <w:rPr>
          <w:rFonts w:ascii="宋体" w:hAnsi="宋体"/>
          <w:sz w:val="24"/>
        </w:rPr>
        <w:t>不</w:t>
      </w:r>
      <w:proofErr w:type="gramEnd"/>
      <w:r>
        <w:rPr>
          <w:rFonts w:ascii="宋体" w:hAnsi="宋体"/>
          <w:sz w:val="24"/>
        </w:rPr>
        <w:t>得标。</w:t>
      </w:r>
    </w:p>
    <w:p w14:paraId="05F7EC95" w14:textId="77777777" w:rsidR="00CA776B" w:rsidRDefault="00CA776B" w:rsidP="00CA776B">
      <w:pPr>
        <w:spacing w:line="360" w:lineRule="auto"/>
        <w:ind w:firstLineChars="200" w:firstLine="480"/>
        <w:rPr>
          <w:rFonts w:ascii="宋体" w:hAnsi="宋体"/>
          <w:sz w:val="24"/>
        </w:rPr>
      </w:pPr>
      <w:r>
        <w:rPr>
          <w:rFonts w:ascii="宋体" w:hAnsi="宋体" w:hint="eastAsia"/>
          <w:sz w:val="24"/>
        </w:rPr>
        <w:t>第二步：价格分采用低价优先法计算，即满足招标文件要求且投标价格最低的投标报价为评标基准价，其价格分为满分10分。其他投标人的价格</w:t>
      </w:r>
      <w:proofErr w:type="gramStart"/>
      <w:r>
        <w:rPr>
          <w:rFonts w:ascii="宋体" w:hAnsi="宋体" w:hint="eastAsia"/>
          <w:sz w:val="24"/>
        </w:rPr>
        <w:t>分统一</w:t>
      </w:r>
      <w:proofErr w:type="gramEnd"/>
      <w:r>
        <w:rPr>
          <w:rFonts w:ascii="宋体" w:hAnsi="宋体" w:hint="eastAsia"/>
          <w:sz w:val="24"/>
        </w:rPr>
        <w:t>按照下列公式计算：</w:t>
      </w:r>
    </w:p>
    <w:p w14:paraId="133BB61F" w14:textId="77777777" w:rsidR="00CA776B" w:rsidRDefault="00CA776B" w:rsidP="00CA776B">
      <w:pPr>
        <w:spacing w:line="360" w:lineRule="auto"/>
        <w:rPr>
          <w:rFonts w:ascii="宋体" w:hAnsi="宋体"/>
          <w:bCs/>
          <w:sz w:val="24"/>
        </w:rPr>
      </w:pPr>
      <w:r>
        <w:rPr>
          <w:rFonts w:ascii="宋体" w:hAnsi="宋体" w:hint="eastAsia"/>
          <w:sz w:val="24"/>
        </w:rPr>
        <w:t>投标报价得分=（评标基准价/投标报价）*</w:t>
      </w:r>
      <w:proofErr w:type="gramStart"/>
      <w:r>
        <w:rPr>
          <w:rFonts w:ascii="宋体" w:hAnsi="宋体" w:hint="eastAsia"/>
          <w:sz w:val="24"/>
        </w:rPr>
        <w:t>价格权</w:t>
      </w:r>
      <w:proofErr w:type="gramEnd"/>
      <w:r>
        <w:rPr>
          <w:rFonts w:ascii="宋体" w:hAnsi="宋体" w:hint="eastAsia"/>
          <w:sz w:val="24"/>
        </w:rPr>
        <w:t>值*100，小数点后保留两位（</w:t>
      </w:r>
      <w:proofErr w:type="gramStart"/>
      <w:r>
        <w:rPr>
          <w:rFonts w:ascii="宋体" w:hAnsi="宋体" w:hint="eastAsia"/>
          <w:sz w:val="24"/>
        </w:rPr>
        <w:t>价格权</w:t>
      </w:r>
      <w:proofErr w:type="gramEnd"/>
      <w:r>
        <w:rPr>
          <w:rFonts w:ascii="宋体" w:hAnsi="宋体" w:hint="eastAsia"/>
          <w:bCs/>
          <w:sz w:val="24"/>
        </w:rPr>
        <w:t>值为10%）</w:t>
      </w:r>
      <w:r>
        <w:rPr>
          <w:rFonts w:ascii="宋体" w:hAnsi="宋体"/>
          <w:bCs/>
          <w:sz w:val="24"/>
        </w:rPr>
        <w:t>。</w:t>
      </w:r>
    </w:p>
    <w:p w14:paraId="2379FA5F" w14:textId="77777777" w:rsidR="007F232F" w:rsidRDefault="007F232F" w:rsidP="00CA776B">
      <w:pPr>
        <w:spacing w:line="360" w:lineRule="auto"/>
        <w:rPr>
          <w:rFonts w:ascii="宋体" w:hAnsi="宋体"/>
          <w:bCs/>
          <w:sz w:val="24"/>
        </w:rPr>
      </w:pPr>
    </w:p>
    <w:p w14:paraId="74C67A42" w14:textId="6073C4D1" w:rsidR="00CA776B" w:rsidRPr="00D965D0" w:rsidRDefault="00CA776B" w:rsidP="00CA776B">
      <w:pPr>
        <w:spacing w:line="360" w:lineRule="auto"/>
        <w:rPr>
          <w:rFonts w:ascii="宋体" w:hAnsi="宋体"/>
          <w:b/>
          <w:sz w:val="24"/>
        </w:rPr>
      </w:pPr>
      <w:r w:rsidRPr="00D965D0">
        <w:rPr>
          <w:rFonts w:ascii="宋体" w:hAnsi="宋体" w:hint="eastAsia"/>
          <w:b/>
          <w:sz w:val="24"/>
        </w:rPr>
        <w:t>（二）技术方案及综合实力比较（</w:t>
      </w:r>
      <w:r w:rsidR="004C290C">
        <w:rPr>
          <w:rFonts w:ascii="宋体" w:hAnsi="宋体"/>
          <w:b/>
          <w:sz w:val="24"/>
        </w:rPr>
        <w:t>7</w:t>
      </w:r>
      <w:bookmarkStart w:id="3" w:name="_GoBack"/>
      <w:bookmarkEnd w:id="3"/>
      <w:r w:rsidRPr="00D965D0">
        <w:rPr>
          <w:rFonts w:ascii="宋体" w:hAnsi="宋体" w:hint="eastAsia"/>
          <w:b/>
          <w:sz w:val="24"/>
        </w:rPr>
        <w:t>0分）</w:t>
      </w:r>
    </w:p>
    <w:tbl>
      <w:tblPr>
        <w:tblW w:w="966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76"/>
        <w:gridCol w:w="768"/>
        <w:gridCol w:w="749"/>
        <w:gridCol w:w="751"/>
        <w:gridCol w:w="6917"/>
      </w:tblGrid>
      <w:tr w:rsidR="00CA776B" w:rsidRPr="00D965D0" w14:paraId="429B9F89" w14:textId="77777777" w:rsidTr="003F4FE6">
        <w:trPr>
          <w:trHeight w:val="23"/>
          <w:jc w:val="center"/>
        </w:trPr>
        <w:tc>
          <w:tcPr>
            <w:tcW w:w="476" w:type="dxa"/>
            <w:vAlign w:val="center"/>
          </w:tcPr>
          <w:p w14:paraId="7D4D1C40" w14:textId="77777777" w:rsidR="00CA776B" w:rsidRPr="00D965D0" w:rsidRDefault="00CA776B" w:rsidP="003F4FE6">
            <w:pPr>
              <w:jc w:val="center"/>
              <w:rPr>
                <w:rFonts w:ascii="宋体" w:hAnsi="宋体"/>
                <w:b/>
                <w:bCs/>
                <w:sz w:val="24"/>
              </w:rPr>
            </w:pPr>
            <w:r w:rsidRPr="00D965D0">
              <w:rPr>
                <w:rFonts w:ascii="宋体" w:hAnsi="宋体" w:hint="eastAsia"/>
                <w:b/>
                <w:bCs/>
                <w:sz w:val="24"/>
              </w:rPr>
              <w:t>序号</w:t>
            </w:r>
          </w:p>
        </w:tc>
        <w:tc>
          <w:tcPr>
            <w:tcW w:w="768" w:type="dxa"/>
            <w:vAlign w:val="center"/>
          </w:tcPr>
          <w:p w14:paraId="1241C135" w14:textId="77777777" w:rsidR="00CA776B" w:rsidRPr="00D965D0" w:rsidRDefault="00CA776B" w:rsidP="003F4FE6">
            <w:pPr>
              <w:jc w:val="center"/>
              <w:rPr>
                <w:rFonts w:ascii="宋体" w:hAnsi="宋体"/>
                <w:b/>
                <w:bCs/>
                <w:sz w:val="24"/>
              </w:rPr>
            </w:pPr>
            <w:r w:rsidRPr="00D965D0">
              <w:rPr>
                <w:rFonts w:ascii="宋体" w:hAnsi="宋体" w:hint="eastAsia"/>
                <w:b/>
                <w:bCs/>
                <w:sz w:val="24"/>
              </w:rPr>
              <w:t>类别</w:t>
            </w:r>
          </w:p>
        </w:tc>
        <w:tc>
          <w:tcPr>
            <w:tcW w:w="749" w:type="dxa"/>
            <w:vAlign w:val="center"/>
          </w:tcPr>
          <w:p w14:paraId="7F9DCEC3" w14:textId="77777777" w:rsidR="00CA776B" w:rsidRPr="00D965D0" w:rsidRDefault="00CA776B" w:rsidP="003F4FE6">
            <w:pPr>
              <w:jc w:val="center"/>
              <w:rPr>
                <w:rFonts w:ascii="宋体" w:hAnsi="宋体"/>
                <w:b/>
                <w:bCs/>
                <w:sz w:val="24"/>
              </w:rPr>
            </w:pPr>
            <w:r w:rsidRPr="00D965D0">
              <w:rPr>
                <w:rFonts w:ascii="宋体" w:hAnsi="宋体" w:hint="eastAsia"/>
                <w:b/>
                <w:bCs/>
                <w:sz w:val="24"/>
              </w:rPr>
              <w:t>评审内容</w:t>
            </w:r>
          </w:p>
        </w:tc>
        <w:tc>
          <w:tcPr>
            <w:tcW w:w="751" w:type="dxa"/>
            <w:vAlign w:val="center"/>
          </w:tcPr>
          <w:p w14:paraId="64121E1A" w14:textId="77777777" w:rsidR="00CA776B" w:rsidRPr="00D965D0" w:rsidRDefault="00CA776B" w:rsidP="003F4FE6">
            <w:pPr>
              <w:jc w:val="center"/>
              <w:rPr>
                <w:rFonts w:ascii="宋体" w:hAnsi="宋体"/>
                <w:b/>
                <w:bCs/>
                <w:sz w:val="24"/>
              </w:rPr>
            </w:pPr>
            <w:r w:rsidRPr="00D965D0">
              <w:rPr>
                <w:rFonts w:ascii="宋体" w:hAnsi="宋体" w:hint="eastAsia"/>
                <w:b/>
                <w:bCs/>
                <w:sz w:val="24"/>
              </w:rPr>
              <w:t>单项分值</w:t>
            </w:r>
          </w:p>
        </w:tc>
        <w:tc>
          <w:tcPr>
            <w:tcW w:w="6917" w:type="dxa"/>
            <w:vAlign w:val="center"/>
          </w:tcPr>
          <w:p w14:paraId="2619B0AD" w14:textId="77777777" w:rsidR="00CA776B" w:rsidRPr="00D965D0" w:rsidRDefault="00CA776B" w:rsidP="003F4FE6">
            <w:pPr>
              <w:jc w:val="center"/>
              <w:rPr>
                <w:rFonts w:ascii="宋体" w:hAnsi="宋体"/>
                <w:b/>
                <w:bCs/>
                <w:sz w:val="24"/>
              </w:rPr>
            </w:pPr>
            <w:r w:rsidRPr="00D965D0">
              <w:rPr>
                <w:rFonts w:ascii="宋体" w:hAnsi="宋体" w:hint="eastAsia"/>
                <w:b/>
                <w:bCs/>
                <w:sz w:val="24"/>
              </w:rPr>
              <w:t>评分细则</w:t>
            </w:r>
          </w:p>
        </w:tc>
      </w:tr>
      <w:tr w:rsidR="00CA776B" w:rsidRPr="00D965D0" w14:paraId="3D0F687E" w14:textId="77777777" w:rsidTr="003F4FE6">
        <w:trPr>
          <w:trHeight w:val="23"/>
          <w:jc w:val="center"/>
        </w:trPr>
        <w:tc>
          <w:tcPr>
            <w:tcW w:w="476" w:type="dxa"/>
            <w:vMerge w:val="restart"/>
            <w:vAlign w:val="center"/>
          </w:tcPr>
          <w:p w14:paraId="78A9A12B" w14:textId="77777777" w:rsidR="00CA776B" w:rsidRPr="00D965D0" w:rsidRDefault="00CA776B" w:rsidP="003F4FE6">
            <w:pPr>
              <w:rPr>
                <w:rFonts w:ascii="宋体" w:hAnsi="宋体"/>
                <w:sz w:val="24"/>
              </w:rPr>
            </w:pPr>
            <w:r w:rsidRPr="00D965D0">
              <w:rPr>
                <w:rFonts w:ascii="宋体" w:hAnsi="宋体" w:hint="eastAsia"/>
                <w:sz w:val="24"/>
              </w:rPr>
              <w:t>5</w:t>
            </w:r>
          </w:p>
        </w:tc>
        <w:tc>
          <w:tcPr>
            <w:tcW w:w="1517" w:type="dxa"/>
            <w:gridSpan w:val="2"/>
            <w:vMerge w:val="restart"/>
            <w:vAlign w:val="center"/>
          </w:tcPr>
          <w:p w14:paraId="1E98D4E7" w14:textId="77777777" w:rsidR="00CA776B" w:rsidRPr="00D965D0" w:rsidRDefault="00CA776B" w:rsidP="003F4FE6">
            <w:pPr>
              <w:rPr>
                <w:rFonts w:ascii="宋体" w:hAnsi="宋体"/>
                <w:b/>
                <w:sz w:val="24"/>
              </w:rPr>
            </w:pPr>
            <w:r w:rsidRPr="00D965D0">
              <w:rPr>
                <w:rFonts w:ascii="宋体" w:hAnsi="宋体" w:hint="eastAsia"/>
                <w:b/>
                <w:sz w:val="24"/>
              </w:rPr>
              <w:t>投标单位综合实力比较</w:t>
            </w:r>
          </w:p>
          <w:p w14:paraId="682C5325" w14:textId="0C254789" w:rsidR="00CA776B" w:rsidRPr="00D965D0" w:rsidRDefault="00CA776B" w:rsidP="007F232F">
            <w:pPr>
              <w:rPr>
                <w:rFonts w:ascii="宋体" w:hAnsi="宋体"/>
                <w:b/>
                <w:bCs/>
                <w:sz w:val="24"/>
              </w:rPr>
            </w:pPr>
            <w:r w:rsidRPr="00D965D0">
              <w:rPr>
                <w:rFonts w:ascii="宋体" w:hAnsi="宋体" w:hint="eastAsia"/>
                <w:b/>
                <w:sz w:val="24"/>
              </w:rPr>
              <w:t>（</w:t>
            </w:r>
            <w:r w:rsidRPr="00D965D0">
              <w:rPr>
                <w:rFonts w:ascii="宋体" w:hAnsi="宋体"/>
                <w:b/>
                <w:sz w:val="24"/>
              </w:rPr>
              <w:t>1</w:t>
            </w:r>
            <w:r w:rsidR="007F232F">
              <w:rPr>
                <w:rFonts w:ascii="宋体" w:hAnsi="宋体"/>
                <w:b/>
                <w:sz w:val="24"/>
              </w:rPr>
              <w:t>0</w:t>
            </w:r>
            <w:r w:rsidRPr="00D965D0">
              <w:rPr>
                <w:rFonts w:ascii="宋体" w:hAnsi="宋体" w:hint="eastAsia"/>
                <w:b/>
                <w:sz w:val="24"/>
              </w:rPr>
              <w:t>分）</w:t>
            </w:r>
          </w:p>
        </w:tc>
        <w:tc>
          <w:tcPr>
            <w:tcW w:w="751" w:type="dxa"/>
            <w:vAlign w:val="center"/>
          </w:tcPr>
          <w:p w14:paraId="077E993F" w14:textId="264DF527" w:rsidR="00CA776B" w:rsidRPr="00D965D0" w:rsidRDefault="00272FEC" w:rsidP="003F4FE6">
            <w:pPr>
              <w:rPr>
                <w:rFonts w:ascii="宋体" w:hAnsi="宋体"/>
                <w:sz w:val="24"/>
              </w:rPr>
            </w:pPr>
            <w:r>
              <w:rPr>
                <w:rFonts w:ascii="宋体" w:hAnsi="宋体"/>
                <w:sz w:val="24"/>
              </w:rPr>
              <w:t>5</w:t>
            </w:r>
          </w:p>
        </w:tc>
        <w:tc>
          <w:tcPr>
            <w:tcW w:w="6917" w:type="dxa"/>
            <w:vAlign w:val="center"/>
          </w:tcPr>
          <w:p w14:paraId="1EC9C175" w14:textId="2343266F" w:rsidR="00CA776B" w:rsidRPr="00D965D0" w:rsidRDefault="00CA776B" w:rsidP="00272FEC">
            <w:pPr>
              <w:rPr>
                <w:rFonts w:ascii="宋体" w:hAnsi="宋体"/>
                <w:sz w:val="24"/>
              </w:rPr>
            </w:pPr>
            <w:r w:rsidRPr="00A62171">
              <w:rPr>
                <w:rFonts w:ascii="宋体" w:hAnsi="宋体" w:hint="eastAsia"/>
                <w:color w:val="FF0000"/>
                <w:sz w:val="24"/>
              </w:rPr>
              <w:t>投标单位</w:t>
            </w:r>
            <w:r w:rsidR="00F7426A" w:rsidRPr="00A62171">
              <w:rPr>
                <w:rFonts w:ascii="宋体" w:hAnsi="宋体" w:hint="eastAsia"/>
                <w:color w:val="FF0000"/>
                <w:sz w:val="24"/>
              </w:rPr>
              <w:t>注册资本</w:t>
            </w:r>
            <w:r w:rsidR="00272FEC">
              <w:rPr>
                <w:rFonts w:ascii="宋体" w:hAnsi="宋体"/>
                <w:color w:val="FF0000"/>
                <w:sz w:val="24"/>
              </w:rPr>
              <w:t>5</w:t>
            </w:r>
            <w:r w:rsidR="00F7426A" w:rsidRPr="00A62171">
              <w:rPr>
                <w:rFonts w:ascii="宋体" w:hAnsi="宋体"/>
                <w:color w:val="FF0000"/>
                <w:sz w:val="24"/>
              </w:rPr>
              <w:t>0</w:t>
            </w:r>
            <w:r w:rsidR="00F7426A" w:rsidRPr="00A62171">
              <w:rPr>
                <w:rFonts w:ascii="宋体" w:hAnsi="宋体" w:hint="eastAsia"/>
                <w:color w:val="FF0000"/>
                <w:sz w:val="24"/>
              </w:rPr>
              <w:t>万元以上的得</w:t>
            </w:r>
            <w:r w:rsidR="00F7426A" w:rsidRPr="00A62171">
              <w:rPr>
                <w:rFonts w:ascii="宋体" w:hAnsi="宋体"/>
                <w:color w:val="FF0000"/>
                <w:sz w:val="24"/>
              </w:rPr>
              <w:t>1</w:t>
            </w:r>
            <w:r w:rsidR="00F7426A" w:rsidRPr="00A62171">
              <w:rPr>
                <w:rFonts w:ascii="宋体" w:hAnsi="宋体" w:hint="eastAsia"/>
                <w:color w:val="FF0000"/>
                <w:sz w:val="24"/>
              </w:rPr>
              <w:t>分，每增加1</w:t>
            </w:r>
            <w:r w:rsidR="00F7426A" w:rsidRPr="00A62171">
              <w:rPr>
                <w:rFonts w:ascii="宋体" w:hAnsi="宋体"/>
                <w:color w:val="FF0000"/>
                <w:sz w:val="24"/>
              </w:rPr>
              <w:t>00</w:t>
            </w:r>
            <w:r w:rsidR="00F7426A" w:rsidRPr="00A62171">
              <w:rPr>
                <w:rFonts w:ascii="宋体" w:hAnsi="宋体" w:hint="eastAsia"/>
                <w:color w:val="FF0000"/>
                <w:sz w:val="24"/>
              </w:rPr>
              <w:t>万元增加1分，最高得</w:t>
            </w:r>
            <w:r w:rsidR="00272FEC">
              <w:rPr>
                <w:rFonts w:ascii="宋体" w:hAnsi="宋体"/>
                <w:color w:val="FF0000"/>
                <w:sz w:val="24"/>
              </w:rPr>
              <w:t>5</w:t>
            </w:r>
            <w:r w:rsidR="00F7426A" w:rsidRPr="00A62171">
              <w:rPr>
                <w:rFonts w:ascii="宋体" w:hAnsi="宋体" w:hint="eastAsia"/>
                <w:color w:val="FF0000"/>
                <w:sz w:val="24"/>
              </w:rPr>
              <w:t>分</w:t>
            </w:r>
          </w:p>
        </w:tc>
      </w:tr>
      <w:tr w:rsidR="00CA776B" w:rsidRPr="00D965D0" w14:paraId="6A33C302" w14:textId="77777777" w:rsidTr="003F4FE6">
        <w:trPr>
          <w:trHeight w:val="23"/>
          <w:jc w:val="center"/>
        </w:trPr>
        <w:tc>
          <w:tcPr>
            <w:tcW w:w="476" w:type="dxa"/>
            <w:vMerge/>
            <w:vAlign w:val="center"/>
          </w:tcPr>
          <w:p w14:paraId="13286C17" w14:textId="77777777" w:rsidR="00CA776B" w:rsidRPr="00D965D0" w:rsidRDefault="00CA776B" w:rsidP="003F4FE6">
            <w:pPr>
              <w:rPr>
                <w:rFonts w:ascii="宋体" w:hAnsi="宋体"/>
                <w:sz w:val="24"/>
              </w:rPr>
            </w:pPr>
          </w:p>
        </w:tc>
        <w:tc>
          <w:tcPr>
            <w:tcW w:w="1517" w:type="dxa"/>
            <w:gridSpan w:val="2"/>
            <w:vMerge/>
            <w:vAlign w:val="center"/>
          </w:tcPr>
          <w:p w14:paraId="10C75852" w14:textId="77777777" w:rsidR="00CA776B" w:rsidRPr="00D965D0" w:rsidRDefault="00CA776B" w:rsidP="003F4FE6">
            <w:pPr>
              <w:rPr>
                <w:rFonts w:ascii="宋体" w:hAnsi="宋体"/>
                <w:b/>
                <w:bCs/>
                <w:sz w:val="24"/>
              </w:rPr>
            </w:pPr>
          </w:p>
        </w:tc>
        <w:tc>
          <w:tcPr>
            <w:tcW w:w="751" w:type="dxa"/>
            <w:vAlign w:val="center"/>
          </w:tcPr>
          <w:p w14:paraId="4A93EA7A" w14:textId="7117C904" w:rsidR="00CA776B" w:rsidRPr="00D965D0" w:rsidRDefault="00272FEC" w:rsidP="003F4FE6">
            <w:pPr>
              <w:rPr>
                <w:rFonts w:ascii="宋体" w:hAnsi="宋体"/>
                <w:sz w:val="24"/>
              </w:rPr>
            </w:pPr>
            <w:r>
              <w:rPr>
                <w:rFonts w:ascii="宋体" w:hAnsi="宋体"/>
                <w:sz w:val="24"/>
              </w:rPr>
              <w:t>2</w:t>
            </w:r>
          </w:p>
        </w:tc>
        <w:tc>
          <w:tcPr>
            <w:tcW w:w="6917" w:type="dxa"/>
            <w:vAlign w:val="center"/>
          </w:tcPr>
          <w:p w14:paraId="27971600" w14:textId="02A6F04E" w:rsidR="00CA776B" w:rsidRPr="00D965D0" w:rsidRDefault="00CA776B" w:rsidP="00272FEC">
            <w:pPr>
              <w:rPr>
                <w:rFonts w:ascii="宋体" w:hAnsi="宋体"/>
                <w:sz w:val="24"/>
              </w:rPr>
            </w:pPr>
            <w:r w:rsidRPr="00D965D0">
              <w:rPr>
                <w:rFonts w:ascii="宋体" w:hAnsi="宋体" w:hint="eastAsia"/>
                <w:sz w:val="24"/>
              </w:rPr>
              <w:t>投标单位具有有效期</w:t>
            </w:r>
            <w:r w:rsidR="00272FEC">
              <w:rPr>
                <w:rFonts w:ascii="宋体" w:hAnsi="宋体" w:hint="eastAsia"/>
                <w:sz w:val="24"/>
              </w:rPr>
              <w:t>内质量管理体系认证、职业健康管理体系认证、信息安全管理体系认证</w:t>
            </w:r>
            <w:r w:rsidRPr="00D965D0">
              <w:rPr>
                <w:rFonts w:ascii="宋体" w:hAnsi="宋体" w:hint="eastAsia"/>
                <w:sz w:val="24"/>
              </w:rPr>
              <w:t>，每项得1分，最高</w:t>
            </w:r>
            <w:r w:rsidR="00272FEC">
              <w:rPr>
                <w:rFonts w:ascii="宋体" w:hAnsi="宋体"/>
                <w:sz w:val="24"/>
              </w:rPr>
              <w:t>2</w:t>
            </w:r>
            <w:r w:rsidRPr="00D965D0">
              <w:rPr>
                <w:rFonts w:ascii="宋体" w:hAnsi="宋体" w:hint="eastAsia"/>
                <w:sz w:val="24"/>
              </w:rPr>
              <w:t>分。(提供证书复印件，原件现场查验)</w:t>
            </w:r>
          </w:p>
        </w:tc>
      </w:tr>
      <w:tr w:rsidR="00CA776B" w:rsidRPr="00D965D0" w14:paraId="62230FD3" w14:textId="77777777" w:rsidTr="00703BC3">
        <w:trPr>
          <w:trHeight w:val="644"/>
          <w:jc w:val="center"/>
        </w:trPr>
        <w:tc>
          <w:tcPr>
            <w:tcW w:w="476" w:type="dxa"/>
            <w:vMerge/>
            <w:vAlign w:val="center"/>
          </w:tcPr>
          <w:p w14:paraId="54F8F515" w14:textId="77777777" w:rsidR="00CA776B" w:rsidRPr="00D965D0" w:rsidRDefault="00CA776B" w:rsidP="003F4FE6">
            <w:pPr>
              <w:rPr>
                <w:rFonts w:ascii="宋体" w:hAnsi="宋体"/>
                <w:sz w:val="24"/>
              </w:rPr>
            </w:pPr>
          </w:p>
        </w:tc>
        <w:tc>
          <w:tcPr>
            <w:tcW w:w="1517" w:type="dxa"/>
            <w:gridSpan w:val="2"/>
            <w:vMerge/>
            <w:vAlign w:val="center"/>
          </w:tcPr>
          <w:p w14:paraId="6DDF12E6" w14:textId="77777777" w:rsidR="00CA776B" w:rsidRPr="00D965D0" w:rsidRDefault="00CA776B" w:rsidP="003F4FE6">
            <w:pPr>
              <w:rPr>
                <w:rFonts w:ascii="宋体" w:hAnsi="宋体"/>
                <w:b/>
                <w:bCs/>
                <w:sz w:val="24"/>
              </w:rPr>
            </w:pPr>
          </w:p>
        </w:tc>
        <w:tc>
          <w:tcPr>
            <w:tcW w:w="751" w:type="dxa"/>
            <w:vAlign w:val="center"/>
          </w:tcPr>
          <w:p w14:paraId="21E4ED74" w14:textId="55AB5FAD" w:rsidR="00CA776B" w:rsidRPr="00D965D0" w:rsidRDefault="00272FEC" w:rsidP="003F4FE6">
            <w:pPr>
              <w:rPr>
                <w:rFonts w:ascii="宋体" w:hAnsi="宋体"/>
                <w:sz w:val="24"/>
              </w:rPr>
            </w:pPr>
            <w:r>
              <w:rPr>
                <w:rFonts w:ascii="宋体" w:hAnsi="宋体"/>
                <w:sz w:val="24"/>
              </w:rPr>
              <w:t>3</w:t>
            </w:r>
          </w:p>
        </w:tc>
        <w:tc>
          <w:tcPr>
            <w:tcW w:w="6917" w:type="dxa"/>
            <w:vAlign w:val="center"/>
          </w:tcPr>
          <w:p w14:paraId="66764432" w14:textId="6CE04687" w:rsidR="00CA776B" w:rsidRPr="00764B67" w:rsidRDefault="00CA776B" w:rsidP="00272FEC">
            <w:pPr>
              <w:rPr>
                <w:rFonts w:ascii="宋体" w:hAnsi="宋体"/>
                <w:sz w:val="24"/>
              </w:rPr>
            </w:pPr>
            <w:r w:rsidRPr="00764B67">
              <w:rPr>
                <w:rFonts w:ascii="宋体" w:hAnsi="宋体" w:hint="eastAsia"/>
                <w:sz w:val="24"/>
              </w:rPr>
              <w:t>投标人开发的软件系统获得</w:t>
            </w:r>
            <w:r w:rsidR="00703BC3">
              <w:rPr>
                <w:rFonts w:ascii="宋体" w:hAnsi="宋体"/>
                <w:sz w:val="24"/>
              </w:rPr>
              <w:t>软件著作权登记数</w:t>
            </w:r>
            <w:r w:rsidRPr="00764B67">
              <w:rPr>
                <w:rFonts w:ascii="宋体" w:hAnsi="宋体" w:hint="eastAsia"/>
                <w:sz w:val="24"/>
              </w:rPr>
              <w:t>，</w:t>
            </w:r>
            <w:r w:rsidR="00703BC3">
              <w:rPr>
                <w:rFonts w:ascii="宋体" w:hAnsi="宋体"/>
                <w:sz w:val="24"/>
              </w:rPr>
              <w:t>每项算1分</w:t>
            </w:r>
            <w:r w:rsidRPr="00764B67">
              <w:rPr>
                <w:rFonts w:ascii="宋体" w:hAnsi="宋体" w:hint="eastAsia"/>
                <w:sz w:val="24"/>
              </w:rPr>
              <w:t>(提供复印件，原件现场查验)</w:t>
            </w:r>
          </w:p>
        </w:tc>
      </w:tr>
      <w:tr w:rsidR="00CA776B" w:rsidRPr="00D965D0" w14:paraId="48A74C38" w14:textId="77777777" w:rsidTr="003F4FE6">
        <w:trPr>
          <w:trHeight w:val="23"/>
          <w:jc w:val="center"/>
        </w:trPr>
        <w:tc>
          <w:tcPr>
            <w:tcW w:w="476" w:type="dxa"/>
            <w:vAlign w:val="center"/>
          </w:tcPr>
          <w:p w14:paraId="7622ED70" w14:textId="77777777" w:rsidR="00CA776B" w:rsidRPr="00D965D0" w:rsidRDefault="00CA776B" w:rsidP="003F4FE6">
            <w:pPr>
              <w:rPr>
                <w:rFonts w:ascii="宋体" w:hAnsi="宋体"/>
                <w:sz w:val="24"/>
              </w:rPr>
            </w:pPr>
            <w:r w:rsidRPr="00D965D0">
              <w:rPr>
                <w:rFonts w:ascii="宋体" w:hAnsi="宋体" w:hint="eastAsia"/>
                <w:sz w:val="24"/>
              </w:rPr>
              <w:t>6</w:t>
            </w:r>
          </w:p>
        </w:tc>
        <w:tc>
          <w:tcPr>
            <w:tcW w:w="1517" w:type="dxa"/>
            <w:gridSpan w:val="2"/>
            <w:vAlign w:val="center"/>
          </w:tcPr>
          <w:p w14:paraId="34FBCF15" w14:textId="77777777" w:rsidR="00CA776B" w:rsidRPr="00D965D0" w:rsidRDefault="00CA776B" w:rsidP="003F4FE6">
            <w:pPr>
              <w:ind w:firstLineChars="100" w:firstLine="241"/>
              <w:rPr>
                <w:rFonts w:ascii="宋体" w:hAnsi="宋体"/>
                <w:b/>
                <w:sz w:val="24"/>
              </w:rPr>
            </w:pPr>
            <w:r>
              <w:rPr>
                <w:rFonts w:ascii="宋体" w:hAnsi="宋体" w:hint="eastAsia"/>
                <w:b/>
                <w:sz w:val="24"/>
              </w:rPr>
              <w:t>公司</w:t>
            </w:r>
            <w:r w:rsidRPr="00D965D0">
              <w:rPr>
                <w:rFonts w:ascii="宋体" w:hAnsi="宋体" w:hint="eastAsia"/>
                <w:b/>
                <w:sz w:val="24"/>
              </w:rPr>
              <w:t>业绩</w:t>
            </w:r>
          </w:p>
          <w:p w14:paraId="3B4439F6" w14:textId="67FAA368" w:rsidR="00CA776B" w:rsidRPr="00D965D0" w:rsidRDefault="00CA776B" w:rsidP="00272FEC">
            <w:pPr>
              <w:rPr>
                <w:rFonts w:ascii="宋体" w:hAnsi="宋体"/>
                <w:b/>
                <w:bCs/>
                <w:sz w:val="24"/>
              </w:rPr>
            </w:pPr>
            <w:r w:rsidRPr="00D965D0">
              <w:rPr>
                <w:rFonts w:ascii="宋体" w:hAnsi="宋体" w:hint="eastAsia"/>
                <w:b/>
                <w:sz w:val="24"/>
              </w:rPr>
              <w:t>（</w:t>
            </w:r>
            <w:r w:rsidR="00272FEC">
              <w:rPr>
                <w:rFonts w:ascii="宋体" w:hAnsi="宋体"/>
                <w:b/>
                <w:sz w:val="24"/>
              </w:rPr>
              <w:t>5</w:t>
            </w:r>
            <w:r w:rsidRPr="00D965D0">
              <w:rPr>
                <w:rFonts w:ascii="宋体" w:hAnsi="宋体" w:hint="eastAsia"/>
                <w:b/>
                <w:sz w:val="24"/>
              </w:rPr>
              <w:t>分）</w:t>
            </w:r>
          </w:p>
        </w:tc>
        <w:tc>
          <w:tcPr>
            <w:tcW w:w="751" w:type="dxa"/>
            <w:vAlign w:val="center"/>
          </w:tcPr>
          <w:p w14:paraId="43706A55" w14:textId="11903E76" w:rsidR="00CA776B" w:rsidRPr="00D965D0" w:rsidRDefault="00272FEC" w:rsidP="003F4FE6">
            <w:pPr>
              <w:rPr>
                <w:rFonts w:ascii="宋体" w:hAnsi="宋体"/>
                <w:sz w:val="24"/>
              </w:rPr>
            </w:pPr>
            <w:r>
              <w:rPr>
                <w:rFonts w:ascii="宋体" w:hAnsi="宋体"/>
                <w:sz w:val="24"/>
              </w:rPr>
              <w:t>5</w:t>
            </w:r>
          </w:p>
        </w:tc>
        <w:tc>
          <w:tcPr>
            <w:tcW w:w="6917" w:type="dxa"/>
            <w:vAlign w:val="center"/>
          </w:tcPr>
          <w:p w14:paraId="4AAC2229" w14:textId="75CA4A5C" w:rsidR="00CA776B" w:rsidRPr="00D965D0" w:rsidRDefault="00CA776B" w:rsidP="0036656C">
            <w:pPr>
              <w:rPr>
                <w:rFonts w:ascii="宋体" w:hAnsi="宋体"/>
                <w:sz w:val="24"/>
              </w:rPr>
            </w:pPr>
            <w:r w:rsidRPr="00D965D0">
              <w:rPr>
                <w:rFonts w:ascii="宋体" w:hAnsi="宋体" w:hint="eastAsia"/>
                <w:sz w:val="24"/>
              </w:rPr>
              <w:t>201</w:t>
            </w:r>
            <w:r w:rsidR="0036656C">
              <w:rPr>
                <w:rFonts w:ascii="宋体" w:hAnsi="宋体"/>
                <w:sz w:val="24"/>
              </w:rPr>
              <w:t>5</w:t>
            </w:r>
            <w:r>
              <w:rPr>
                <w:rFonts w:ascii="宋体" w:hAnsi="宋体" w:hint="eastAsia"/>
                <w:sz w:val="24"/>
              </w:rPr>
              <w:t>年至今承担过的软件开发</w:t>
            </w:r>
            <w:r w:rsidRPr="00D965D0">
              <w:rPr>
                <w:rFonts w:ascii="宋体" w:hAnsi="宋体" w:hint="eastAsia"/>
                <w:sz w:val="24"/>
              </w:rPr>
              <w:t>项目合同金额</w:t>
            </w:r>
            <w:r w:rsidR="007F232F">
              <w:rPr>
                <w:rFonts w:ascii="宋体" w:hAnsi="宋体"/>
                <w:color w:val="FF0000"/>
                <w:sz w:val="24"/>
              </w:rPr>
              <w:t>50</w:t>
            </w:r>
            <w:r w:rsidRPr="00570229">
              <w:rPr>
                <w:rFonts w:ascii="宋体" w:hAnsi="宋体" w:hint="eastAsia"/>
                <w:color w:val="FF0000"/>
                <w:sz w:val="24"/>
              </w:rPr>
              <w:t>万</w:t>
            </w:r>
            <w:r w:rsidR="007F232F">
              <w:rPr>
                <w:rFonts w:ascii="宋体" w:hAnsi="宋体" w:hint="eastAsia"/>
                <w:sz w:val="24"/>
              </w:rPr>
              <w:t>人民币以上的</w:t>
            </w:r>
            <w:r w:rsidRPr="00D965D0">
              <w:rPr>
                <w:rFonts w:ascii="宋体" w:hAnsi="宋体" w:hint="eastAsia"/>
                <w:sz w:val="24"/>
              </w:rPr>
              <w:t>项目，每项得</w:t>
            </w:r>
            <w:r w:rsidR="00272FEC">
              <w:rPr>
                <w:rFonts w:ascii="宋体" w:hAnsi="宋体"/>
                <w:sz w:val="24"/>
              </w:rPr>
              <w:t>1</w:t>
            </w:r>
            <w:r w:rsidRPr="00D965D0">
              <w:rPr>
                <w:rFonts w:ascii="宋体" w:hAnsi="宋体" w:hint="eastAsia"/>
                <w:sz w:val="24"/>
              </w:rPr>
              <w:t>分，最高</w:t>
            </w:r>
            <w:r w:rsidR="00272FEC">
              <w:rPr>
                <w:rFonts w:ascii="宋体" w:hAnsi="宋体"/>
                <w:sz w:val="24"/>
              </w:rPr>
              <w:t>5</w:t>
            </w:r>
            <w:r w:rsidRPr="00D965D0">
              <w:rPr>
                <w:rFonts w:ascii="宋体" w:hAnsi="宋体" w:hint="eastAsia"/>
                <w:sz w:val="24"/>
              </w:rPr>
              <w:t>分(提供</w:t>
            </w:r>
            <w:r w:rsidR="003D4E1C">
              <w:rPr>
                <w:rFonts w:ascii="宋体" w:hAnsi="宋体" w:hint="eastAsia"/>
                <w:sz w:val="24"/>
              </w:rPr>
              <w:t>合同</w:t>
            </w:r>
            <w:r w:rsidRPr="00D965D0">
              <w:rPr>
                <w:rFonts w:ascii="宋体" w:hAnsi="宋体" w:hint="eastAsia"/>
                <w:sz w:val="24"/>
              </w:rPr>
              <w:t>复印件，原件现场查验)</w:t>
            </w:r>
          </w:p>
        </w:tc>
      </w:tr>
      <w:tr w:rsidR="00CA776B" w:rsidRPr="00D965D0" w14:paraId="568585AD" w14:textId="77777777" w:rsidTr="003F4FE6">
        <w:trPr>
          <w:trHeight w:val="23"/>
          <w:jc w:val="center"/>
        </w:trPr>
        <w:tc>
          <w:tcPr>
            <w:tcW w:w="476" w:type="dxa"/>
            <w:vMerge w:val="restart"/>
            <w:vAlign w:val="center"/>
          </w:tcPr>
          <w:p w14:paraId="5523EB91" w14:textId="77777777" w:rsidR="00CA776B" w:rsidRPr="00D965D0" w:rsidRDefault="00CA776B" w:rsidP="003F4FE6">
            <w:pPr>
              <w:rPr>
                <w:rFonts w:ascii="宋体" w:hAnsi="宋体"/>
                <w:sz w:val="24"/>
              </w:rPr>
            </w:pPr>
            <w:r w:rsidRPr="00D965D0">
              <w:rPr>
                <w:rFonts w:ascii="宋体" w:hAnsi="宋体" w:hint="eastAsia"/>
                <w:sz w:val="24"/>
              </w:rPr>
              <w:t>7</w:t>
            </w:r>
          </w:p>
        </w:tc>
        <w:tc>
          <w:tcPr>
            <w:tcW w:w="1517" w:type="dxa"/>
            <w:gridSpan w:val="2"/>
            <w:vMerge w:val="restart"/>
            <w:vAlign w:val="center"/>
          </w:tcPr>
          <w:p w14:paraId="5E10F0BE" w14:textId="77777777" w:rsidR="00CA776B" w:rsidRPr="00D965D0" w:rsidRDefault="00CA776B" w:rsidP="003F4FE6">
            <w:pPr>
              <w:rPr>
                <w:rFonts w:ascii="宋体" w:hAnsi="宋体"/>
                <w:b/>
                <w:sz w:val="24"/>
              </w:rPr>
            </w:pPr>
            <w:r w:rsidRPr="00D965D0">
              <w:rPr>
                <w:rFonts w:ascii="宋体" w:hAnsi="宋体" w:hint="eastAsia"/>
                <w:b/>
                <w:sz w:val="24"/>
              </w:rPr>
              <w:t>项目团队配备人员</w:t>
            </w:r>
          </w:p>
          <w:p w14:paraId="4AF08569" w14:textId="759AFE4A" w:rsidR="00CA776B" w:rsidRPr="00D965D0" w:rsidRDefault="00CA776B" w:rsidP="004C290C">
            <w:pPr>
              <w:rPr>
                <w:rFonts w:ascii="宋体" w:hAnsi="宋体"/>
                <w:b/>
                <w:sz w:val="24"/>
              </w:rPr>
            </w:pPr>
            <w:r w:rsidRPr="00D965D0">
              <w:rPr>
                <w:rFonts w:ascii="宋体" w:hAnsi="宋体" w:hint="eastAsia"/>
                <w:b/>
                <w:sz w:val="24"/>
              </w:rPr>
              <w:t>（</w:t>
            </w:r>
            <w:r w:rsidR="004C290C">
              <w:rPr>
                <w:rFonts w:ascii="宋体" w:hAnsi="宋体"/>
                <w:b/>
                <w:sz w:val="24"/>
              </w:rPr>
              <w:t>5</w:t>
            </w:r>
            <w:r w:rsidR="00272FEC">
              <w:rPr>
                <w:rFonts w:ascii="宋体" w:hAnsi="宋体"/>
                <w:b/>
                <w:sz w:val="24"/>
              </w:rPr>
              <w:t>0</w:t>
            </w:r>
            <w:r w:rsidRPr="00D965D0">
              <w:rPr>
                <w:rFonts w:ascii="宋体" w:hAnsi="宋体" w:hint="eastAsia"/>
                <w:b/>
                <w:sz w:val="24"/>
              </w:rPr>
              <w:t>分）</w:t>
            </w:r>
          </w:p>
        </w:tc>
        <w:tc>
          <w:tcPr>
            <w:tcW w:w="7668" w:type="dxa"/>
            <w:gridSpan w:val="2"/>
            <w:vAlign w:val="center"/>
          </w:tcPr>
          <w:p w14:paraId="083AE590" w14:textId="77777777" w:rsidR="00CA776B" w:rsidRPr="00D965D0" w:rsidRDefault="00CA776B" w:rsidP="003F4FE6">
            <w:pPr>
              <w:rPr>
                <w:rFonts w:ascii="宋体" w:hAnsi="宋体"/>
                <w:sz w:val="24"/>
              </w:rPr>
            </w:pPr>
            <w:r w:rsidRPr="00D965D0">
              <w:rPr>
                <w:rFonts w:ascii="宋体" w:hAnsi="宋体" w:hint="eastAsia"/>
                <w:sz w:val="24"/>
              </w:rPr>
              <w:t>以下人员需提供投标单位为其缴纳的</w:t>
            </w:r>
            <w:proofErr w:type="gramStart"/>
            <w:r w:rsidRPr="00D965D0">
              <w:rPr>
                <w:rFonts w:ascii="宋体" w:hAnsi="宋体" w:hint="eastAsia"/>
                <w:sz w:val="24"/>
              </w:rPr>
              <w:t>社保证明</w:t>
            </w:r>
            <w:proofErr w:type="gramEnd"/>
            <w:r w:rsidRPr="00D965D0">
              <w:rPr>
                <w:rFonts w:ascii="宋体" w:hAnsi="宋体" w:hint="eastAsia"/>
                <w:sz w:val="24"/>
              </w:rPr>
              <w:t>，不提供不得分。</w:t>
            </w:r>
          </w:p>
        </w:tc>
      </w:tr>
      <w:tr w:rsidR="00CA776B" w:rsidRPr="00D965D0" w14:paraId="03A213ED" w14:textId="77777777" w:rsidTr="003F4FE6">
        <w:trPr>
          <w:trHeight w:val="23"/>
          <w:jc w:val="center"/>
        </w:trPr>
        <w:tc>
          <w:tcPr>
            <w:tcW w:w="476" w:type="dxa"/>
            <w:vMerge/>
            <w:vAlign w:val="center"/>
          </w:tcPr>
          <w:p w14:paraId="5B6618CF" w14:textId="77777777" w:rsidR="00CA776B" w:rsidRPr="00D965D0" w:rsidRDefault="00CA776B" w:rsidP="003F4FE6">
            <w:pPr>
              <w:rPr>
                <w:rFonts w:ascii="宋体" w:hAnsi="宋体"/>
                <w:sz w:val="24"/>
              </w:rPr>
            </w:pPr>
          </w:p>
        </w:tc>
        <w:tc>
          <w:tcPr>
            <w:tcW w:w="1517" w:type="dxa"/>
            <w:gridSpan w:val="2"/>
            <w:vMerge/>
            <w:vAlign w:val="center"/>
          </w:tcPr>
          <w:p w14:paraId="76D2AAAB" w14:textId="77777777" w:rsidR="00CA776B" w:rsidRPr="00D965D0" w:rsidRDefault="00CA776B" w:rsidP="003F4FE6">
            <w:pPr>
              <w:rPr>
                <w:rFonts w:ascii="宋体" w:hAnsi="宋体"/>
                <w:b/>
                <w:bCs/>
                <w:sz w:val="24"/>
              </w:rPr>
            </w:pPr>
          </w:p>
        </w:tc>
        <w:tc>
          <w:tcPr>
            <w:tcW w:w="751" w:type="dxa"/>
            <w:vAlign w:val="center"/>
          </w:tcPr>
          <w:p w14:paraId="0AEA4A6D" w14:textId="621163DC" w:rsidR="00CA776B" w:rsidRPr="00D965D0" w:rsidRDefault="00272FEC" w:rsidP="003F4FE6">
            <w:pPr>
              <w:rPr>
                <w:rFonts w:ascii="宋体" w:hAnsi="宋体"/>
                <w:sz w:val="24"/>
              </w:rPr>
            </w:pPr>
            <w:r>
              <w:rPr>
                <w:rFonts w:ascii="宋体" w:hAnsi="宋体"/>
                <w:sz w:val="24"/>
              </w:rPr>
              <w:t>40</w:t>
            </w:r>
          </w:p>
        </w:tc>
        <w:tc>
          <w:tcPr>
            <w:tcW w:w="6917" w:type="dxa"/>
            <w:vAlign w:val="center"/>
          </w:tcPr>
          <w:p w14:paraId="5935E514" w14:textId="401A67E8" w:rsidR="00CA776B" w:rsidRPr="00D965D0" w:rsidRDefault="00272FEC" w:rsidP="004C290C">
            <w:pPr>
              <w:rPr>
                <w:rFonts w:ascii="宋体" w:hAnsi="宋体"/>
                <w:sz w:val="24"/>
              </w:rPr>
            </w:pPr>
            <w:r>
              <w:rPr>
                <w:rFonts w:ascii="宋体" w:hAnsi="宋体" w:hint="eastAsia"/>
                <w:sz w:val="24"/>
              </w:rPr>
              <w:t>承诺</w:t>
            </w:r>
            <w:r>
              <w:rPr>
                <w:rFonts w:ascii="宋体" w:hAnsi="宋体"/>
                <w:sz w:val="24"/>
              </w:rPr>
              <w:t>驻场</w:t>
            </w:r>
            <w:r>
              <w:rPr>
                <w:rFonts w:ascii="宋体" w:hAnsi="宋体" w:hint="eastAsia"/>
                <w:sz w:val="24"/>
              </w:rPr>
              <w:t>工程师1人的</w:t>
            </w:r>
            <w:r>
              <w:rPr>
                <w:rFonts w:ascii="宋体" w:hAnsi="宋体"/>
                <w:sz w:val="24"/>
              </w:rPr>
              <w:t>得</w:t>
            </w:r>
            <w:r>
              <w:rPr>
                <w:rFonts w:ascii="宋体" w:hAnsi="宋体" w:hint="eastAsia"/>
                <w:sz w:val="24"/>
              </w:rPr>
              <w:t>10分</w:t>
            </w:r>
            <w:r>
              <w:rPr>
                <w:rFonts w:ascii="宋体" w:hAnsi="宋体"/>
                <w:sz w:val="24"/>
              </w:rPr>
              <w:t>，每增加</w:t>
            </w:r>
            <w:r>
              <w:rPr>
                <w:rFonts w:ascii="宋体" w:hAnsi="宋体" w:hint="eastAsia"/>
                <w:sz w:val="24"/>
              </w:rPr>
              <w:t>1人</w:t>
            </w:r>
            <w:r>
              <w:rPr>
                <w:rFonts w:ascii="宋体" w:hAnsi="宋体"/>
                <w:sz w:val="24"/>
              </w:rPr>
              <w:t>加</w:t>
            </w:r>
            <w:r w:rsidR="004C290C">
              <w:rPr>
                <w:rFonts w:ascii="宋体" w:hAnsi="宋体"/>
                <w:sz w:val="24"/>
              </w:rPr>
              <w:t>20</w:t>
            </w:r>
            <w:r>
              <w:rPr>
                <w:rFonts w:ascii="宋体" w:hAnsi="宋体" w:hint="eastAsia"/>
                <w:sz w:val="24"/>
              </w:rPr>
              <w:t>分</w:t>
            </w:r>
            <w:r>
              <w:rPr>
                <w:rFonts w:ascii="宋体" w:hAnsi="宋体"/>
                <w:sz w:val="24"/>
              </w:rPr>
              <w:t>，最高</w:t>
            </w:r>
            <w:r>
              <w:rPr>
                <w:rFonts w:ascii="宋体" w:hAnsi="宋体" w:hint="eastAsia"/>
                <w:sz w:val="24"/>
              </w:rPr>
              <w:t>加</w:t>
            </w:r>
            <w:r w:rsidR="004C290C">
              <w:rPr>
                <w:rFonts w:ascii="宋体" w:hAnsi="宋体"/>
                <w:sz w:val="24"/>
              </w:rPr>
              <w:t>4</w:t>
            </w:r>
            <w:r>
              <w:rPr>
                <w:rFonts w:ascii="宋体" w:hAnsi="宋体" w:hint="eastAsia"/>
                <w:sz w:val="24"/>
              </w:rPr>
              <w:t>0分</w:t>
            </w:r>
            <w:r>
              <w:rPr>
                <w:rFonts w:ascii="宋体" w:hAnsi="宋体"/>
                <w:sz w:val="24"/>
              </w:rPr>
              <w:t>。</w:t>
            </w:r>
          </w:p>
        </w:tc>
      </w:tr>
      <w:tr w:rsidR="00CA776B" w:rsidRPr="00D965D0" w14:paraId="70DED38B" w14:textId="77777777" w:rsidTr="003F4FE6">
        <w:trPr>
          <w:trHeight w:val="23"/>
          <w:jc w:val="center"/>
        </w:trPr>
        <w:tc>
          <w:tcPr>
            <w:tcW w:w="476" w:type="dxa"/>
            <w:vAlign w:val="center"/>
          </w:tcPr>
          <w:p w14:paraId="7BE30E89" w14:textId="77777777" w:rsidR="00CA776B" w:rsidRPr="00D965D0" w:rsidRDefault="00CA776B" w:rsidP="003F4FE6">
            <w:pPr>
              <w:rPr>
                <w:rFonts w:ascii="宋体" w:hAnsi="宋体"/>
                <w:sz w:val="24"/>
              </w:rPr>
            </w:pPr>
            <w:r w:rsidRPr="00D965D0">
              <w:rPr>
                <w:rFonts w:ascii="宋体" w:hAnsi="宋体" w:hint="eastAsia"/>
                <w:sz w:val="24"/>
              </w:rPr>
              <w:t>8</w:t>
            </w:r>
          </w:p>
        </w:tc>
        <w:tc>
          <w:tcPr>
            <w:tcW w:w="1517" w:type="dxa"/>
            <w:gridSpan w:val="2"/>
            <w:vAlign w:val="center"/>
          </w:tcPr>
          <w:p w14:paraId="50B19AC0" w14:textId="2223364C" w:rsidR="00CA776B" w:rsidRPr="00D965D0" w:rsidRDefault="00272FEC" w:rsidP="003F4FE6">
            <w:pPr>
              <w:rPr>
                <w:rFonts w:ascii="宋体" w:hAnsi="宋体"/>
                <w:b/>
                <w:sz w:val="24"/>
              </w:rPr>
            </w:pPr>
            <w:r>
              <w:rPr>
                <w:rFonts w:ascii="宋体" w:hAnsi="宋体" w:hint="eastAsia"/>
                <w:b/>
                <w:sz w:val="24"/>
              </w:rPr>
              <w:t>本地化</w:t>
            </w:r>
            <w:r w:rsidR="00CA776B" w:rsidRPr="00D965D0">
              <w:rPr>
                <w:rFonts w:ascii="宋体" w:hAnsi="宋体" w:hint="eastAsia"/>
                <w:b/>
                <w:sz w:val="24"/>
              </w:rPr>
              <w:t>售后服务能力</w:t>
            </w:r>
          </w:p>
          <w:p w14:paraId="488A90B1" w14:textId="3FCCC070" w:rsidR="00CA776B" w:rsidRPr="00D965D0" w:rsidRDefault="00CA776B" w:rsidP="00272FEC">
            <w:pPr>
              <w:rPr>
                <w:rFonts w:ascii="宋体" w:hAnsi="宋体"/>
                <w:b/>
                <w:bCs/>
                <w:sz w:val="24"/>
              </w:rPr>
            </w:pPr>
            <w:r w:rsidRPr="00D965D0">
              <w:rPr>
                <w:rFonts w:ascii="宋体" w:hAnsi="宋体" w:hint="eastAsia"/>
                <w:b/>
                <w:sz w:val="24"/>
              </w:rPr>
              <w:t>（</w:t>
            </w:r>
            <w:r w:rsidR="00272FEC">
              <w:rPr>
                <w:rFonts w:ascii="宋体" w:hAnsi="宋体"/>
                <w:b/>
                <w:sz w:val="24"/>
              </w:rPr>
              <w:t>5</w:t>
            </w:r>
            <w:r w:rsidRPr="00D965D0">
              <w:rPr>
                <w:rFonts w:ascii="宋体" w:hAnsi="宋体" w:hint="eastAsia"/>
                <w:b/>
                <w:sz w:val="24"/>
              </w:rPr>
              <w:t>分）</w:t>
            </w:r>
          </w:p>
        </w:tc>
        <w:tc>
          <w:tcPr>
            <w:tcW w:w="751" w:type="dxa"/>
            <w:vAlign w:val="center"/>
          </w:tcPr>
          <w:p w14:paraId="06DDA115" w14:textId="59154D83" w:rsidR="00CA776B" w:rsidRPr="00D965D0" w:rsidRDefault="00272FEC" w:rsidP="003F4FE6">
            <w:pPr>
              <w:rPr>
                <w:rFonts w:ascii="宋体" w:hAnsi="宋体"/>
                <w:sz w:val="24"/>
              </w:rPr>
            </w:pPr>
            <w:r>
              <w:rPr>
                <w:rFonts w:ascii="宋体" w:hAnsi="宋体"/>
                <w:sz w:val="24"/>
              </w:rPr>
              <w:t>5</w:t>
            </w:r>
          </w:p>
        </w:tc>
        <w:tc>
          <w:tcPr>
            <w:tcW w:w="6917" w:type="dxa"/>
            <w:vAlign w:val="center"/>
          </w:tcPr>
          <w:p w14:paraId="6E81491D" w14:textId="5FE9A9C8" w:rsidR="00CA776B" w:rsidRPr="00D965D0" w:rsidRDefault="00272FEC" w:rsidP="003F4FE6">
            <w:pPr>
              <w:rPr>
                <w:rFonts w:ascii="宋体" w:hAnsi="宋体"/>
                <w:sz w:val="24"/>
              </w:rPr>
            </w:pPr>
            <w:r>
              <w:rPr>
                <w:rFonts w:ascii="宋体" w:hAnsi="宋体" w:hint="eastAsia"/>
                <w:sz w:val="24"/>
              </w:rPr>
              <w:t>非工作</w:t>
            </w:r>
            <w:r>
              <w:rPr>
                <w:rFonts w:ascii="宋体" w:hAnsi="宋体"/>
                <w:sz w:val="24"/>
              </w:rPr>
              <w:t>时间</w:t>
            </w:r>
            <w:r>
              <w:rPr>
                <w:rFonts w:ascii="宋体" w:hAnsi="宋体" w:hint="eastAsia"/>
                <w:sz w:val="24"/>
              </w:rPr>
              <w:t>1小时</w:t>
            </w:r>
            <w:r>
              <w:rPr>
                <w:rFonts w:ascii="宋体" w:hAnsi="宋体"/>
                <w:sz w:val="24"/>
              </w:rPr>
              <w:t>内能到达现场的得</w:t>
            </w:r>
            <w:r>
              <w:rPr>
                <w:rFonts w:ascii="宋体" w:hAnsi="宋体" w:hint="eastAsia"/>
                <w:sz w:val="24"/>
              </w:rPr>
              <w:t>5分</w:t>
            </w:r>
            <w:r>
              <w:rPr>
                <w:rFonts w:ascii="宋体" w:hAnsi="宋体"/>
                <w:sz w:val="24"/>
              </w:rPr>
              <w:t>，</w:t>
            </w:r>
            <w:r>
              <w:rPr>
                <w:rFonts w:ascii="宋体" w:hAnsi="宋体" w:hint="eastAsia"/>
                <w:sz w:val="24"/>
              </w:rPr>
              <w:t>2小时内</w:t>
            </w:r>
            <w:r>
              <w:rPr>
                <w:rFonts w:ascii="宋体" w:hAnsi="宋体"/>
                <w:sz w:val="24"/>
              </w:rPr>
              <w:t>得</w:t>
            </w:r>
            <w:r>
              <w:rPr>
                <w:rFonts w:ascii="宋体" w:hAnsi="宋体" w:hint="eastAsia"/>
                <w:sz w:val="24"/>
              </w:rPr>
              <w:t>3分</w:t>
            </w:r>
            <w:r>
              <w:rPr>
                <w:rFonts w:ascii="宋体" w:hAnsi="宋体"/>
                <w:sz w:val="24"/>
              </w:rPr>
              <w:t>，</w:t>
            </w:r>
            <w:r>
              <w:rPr>
                <w:rFonts w:ascii="宋体" w:hAnsi="宋体" w:hint="eastAsia"/>
                <w:sz w:val="24"/>
              </w:rPr>
              <w:t>5小时</w:t>
            </w:r>
            <w:r>
              <w:rPr>
                <w:rFonts w:ascii="宋体" w:hAnsi="宋体"/>
                <w:sz w:val="24"/>
              </w:rPr>
              <w:t>内得</w:t>
            </w:r>
            <w:r>
              <w:rPr>
                <w:rFonts w:ascii="宋体" w:hAnsi="宋体" w:hint="eastAsia"/>
                <w:sz w:val="24"/>
              </w:rPr>
              <w:t>1分</w:t>
            </w:r>
            <w:r>
              <w:rPr>
                <w:rFonts w:ascii="宋体" w:hAnsi="宋体"/>
                <w:sz w:val="24"/>
              </w:rPr>
              <w:t>。</w:t>
            </w:r>
          </w:p>
        </w:tc>
      </w:tr>
    </w:tbl>
    <w:p w14:paraId="57934051" w14:textId="77777777" w:rsidR="00CA776B" w:rsidRPr="00D965D0" w:rsidRDefault="00CA776B" w:rsidP="00CA776B">
      <w:pPr>
        <w:spacing w:line="360" w:lineRule="auto"/>
        <w:rPr>
          <w:rFonts w:ascii="宋体" w:hAnsi="宋体"/>
          <w:sz w:val="24"/>
        </w:rPr>
      </w:pPr>
    </w:p>
    <w:p w14:paraId="47175910" w14:textId="77777777" w:rsidR="00CA776B" w:rsidRPr="00D965D0" w:rsidRDefault="00CA776B" w:rsidP="00CA776B">
      <w:pPr>
        <w:spacing w:line="360" w:lineRule="auto"/>
        <w:rPr>
          <w:rFonts w:ascii="宋体" w:hAnsi="宋体"/>
          <w:sz w:val="24"/>
        </w:rPr>
      </w:pPr>
    </w:p>
    <w:p w14:paraId="65C0A6DB" w14:textId="77777777" w:rsidR="00CA776B" w:rsidRPr="00D965D0" w:rsidRDefault="00CA776B" w:rsidP="00CA776B">
      <w:pPr>
        <w:spacing w:line="360" w:lineRule="auto"/>
        <w:rPr>
          <w:rFonts w:ascii="宋体" w:hAnsi="宋体"/>
          <w:b/>
          <w:sz w:val="24"/>
        </w:rPr>
      </w:pPr>
    </w:p>
    <w:p w14:paraId="2ACE1CEA" w14:textId="77777777" w:rsidR="00CA776B" w:rsidRDefault="00CA776B" w:rsidP="00CA776B">
      <w:pPr>
        <w:spacing w:line="360" w:lineRule="auto"/>
        <w:rPr>
          <w:rFonts w:ascii="宋体" w:hAnsi="宋体"/>
          <w:b/>
          <w:sz w:val="24"/>
        </w:rPr>
      </w:pPr>
    </w:p>
    <w:p w14:paraId="4038126D" w14:textId="77777777" w:rsidR="00CA776B" w:rsidRDefault="00CA776B" w:rsidP="00CA776B">
      <w:pPr>
        <w:spacing w:line="360" w:lineRule="auto"/>
        <w:rPr>
          <w:rFonts w:ascii="宋体" w:hAnsi="宋体"/>
          <w:b/>
          <w:sz w:val="24"/>
        </w:rPr>
      </w:pPr>
    </w:p>
    <w:p w14:paraId="4227BC22" w14:textId="77777777" w:rsidR="00CA776B" w:rsidRDefault="00CA776B" w:rsidP="00CA776B">
      <w:pPr>
        <w:spacing w:line="360" w:lineRule="auto"/>
        <w:rPr>
          <w:rFonts w:ascii="宋体" w:hAnsi="宋体"/>
          <w:b/>
          <w:sz w:val="24"/>
        </w:rPr>
      </w:pPr>
    </w:p>
    <w:p w14:paraId="09694AB5" w14:textId="77777777" w:rsidR="00CA776B" w:rsidRDefault="00CA776B" w:rsidP="00CA776B">
      <w:pPr>
        <w:spacing w:line="360" w:lineRule="auto"/>
        <w:jc w:val="center"/>
        <w:rPr>
          <w:rFonts w:ascii="宋体" w:hAnsi="宋体"/>
          <w:bCs/>
          <w:sz w:val="24"/>
        </w:rPr>
      </w:pPr>
      <w:r>
        <w:rPr>
          <w:rFonts w:ascii="宋体" w:hAnsi="宋体" w:cs="宋体" w:hint="eastAsia"/>
          <w:sz w:val="24"/>
        </w:rPr>
        <w:t>（全文完）</w:t>
      </w:r>
    </w:p>
    <w:p w14:paraId="443CB7C9" w14:textId="77777777" w:rsidR="00991F54" w:rsidRDefault="00991F54"/>
    <w:sectPr w:rsidR="00991F54">
      <w:pgSz w:w="11906" w:h="16838"/>
      <w:pgMar w:top="1191" w:right="1191" w:bottom="1191" w:left="1191" w:header="851" w:footer="992" w:gutter="0"/>
      <w:cols w:space="720"/>
      <w:titlePg/>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823189C" w14:textId="77777777" w:rsidR="006F5883" w:rsidRDefault="006F5883" w:rsidP="00423D9C">
      <w:r>
        <w:separator/>
      </w:r>
    </w:p>
  </w:endnote>
  <w:endnote w:type="continuationSeparator" w:id="0">
    <w:p w14:paraId="3BDDC0C1" w14:textId="77777777" w:rsidR="006F5883" w:rsidRDefault="006F5883" w:rsidP="00423D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charset w:val="86"/>
    <w:family w:val="auto"/>
    <w:pitch w:val="default"/>
    <w:sig w:usb0="00000001" w:usb1="080E0000" w:usb2="00000000" w:usb3="00000000" w:csb0="00040000" w:csb1="00000000"/>
  </w:font>
  <w:font w:name="Calibri">
    <w:panose1 w:val="020F0502020204030204"/>
    <w:charset w:val="00"/>
    <w:family w:val="swiss"/>
    <w:pitch w:val="variable"/>
    <w:sig w:usb0="E10002FF" w:usb1="4000ACFF" w:usb2="00000009" w:usb3="00000000" w:csb0="0000019F" w:csb1="00000000"/>
  </w:font>
  <w:font w:name="Calibri Light">
    <w:panose1 w:val="020F0302020204030204"/>
    <w:charset w:val="00"/>
    <w:family w:val="swiss"/>
    <w:pitch w:val="variable"/>
    <w:sig w:usb0="A00002EF" w:usb1="4000207B" w:usb2="00000000" w:usb3="00000000" w:csb0="0000019F" w:csb1="00000000"/>
  </w:font>
  <w:font w:name="楷体_GB2312">
    <w:altName w:val="楷体"/>
    <w:charset w:val="86"/>
    <w:family w:val="modern"/>
    <w:pitch w:val="fixed"/>
    <w:sig w:usb0="00000001" w:usb1="080E0000" w:usb2="00000010" w:usb3="00000000" w:csb0="00040000" w:csb1="00000000"/>
  </w:font>
  <w:font w:name="Courier New">
    <w:panose1 w:val="02070309020205020404"/>
    <w:charset w:val="00"/>
    <w:family w:val="modern"/>
    <w:pitch w:val="fixed"/>
    <w:sig w:usb0="E0002AFF" w:usb1="C0007843" w:usb2="00000009" w:usb3="00000000" w:csb0="000001FF" w:csb1="00000000"/>
  </w:font>
  <w:font w:name="ˎ̥">
    <w:altName w:val="Times New Roman"/>
    <w:charset w:val="00"/>
    <w:family w:val="roman"/>
    <w:pitch w:val="default"/>
    <w:sig w:usb0="00000000" w:usb1="00000000" w:usb2="00000000" w:usb3="00000000" w:csb0="00040001"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 w:name="Microsoft YaHei UI">
    <w:panose1 w:val="020B0503020204020204"/>
    <w:charset w:val="86"/>
    <w:family w:val="swiss"/>
    <w:pitch w:val="variable"/>
    <w:sig w:usb0="80000287" w:usb1="28CF3C52" w:usb2="00000016" w:usb3="00000000" w:csb0="0004001F" w:csb1="00000000"/>
  </w:font>
  <w:font w:name="微软雅黑">
    <w:panose1 w:val="020B0503020204020204"/>
    <w:charset w:val="86"/>
    <w:family w:val="swiss"/>
    <w:pitch w:val="variable"/>
    <w:sig w:usb0="80000287" w:usb1="280F3C52" w:usb2="00000016" w:usb3="00000000" w:csb0="0004001F" w:csb1="00000000"/>
  </w:font>
  <w:font w:name="Arial Unicode MS">
    <w:panose1 w:val="020B0604020202020204"/>
    <w:charset w:val="86"/>
    <w:family w:val="swiss"/>
    <w:pitch w:val="variable"/>
    <w:sig w:usb0="F7FFAFFF" w:usb1="E9DFFFFF" w:usb2="0000003F" w:usb3="00000000" w:csb0="003F01FF" w:csb1="00000000"/>
  </w:font>
  <w:font w:name="全真中明體">
    <w:altName w:val="MingLiU-ExtB"/>
    <w:charset w:val="88"/>
    <w:family w:val="modern"/>
    <w:pitch w:val="default"/>
    <w:sig w:usb0="00000000" w:usb1="08080000" w:usb2="00000010" w:usb3="00000000" w:csb0="00100000" w:csb1="00000000"/>
  </w:font>
  <w:font w:name="新宋体">
    <w:panose1 w:val="02010609030101010101"/>
    <w:charset w:val="86"/>
    <w:family w:val="modern"/>
    <w:pitch w:val="fixed"/>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汉仪细等线简">
    <w:altName w:val="宋体"/>
    <w:charset w:val="86"/>
    <w:family w:val="modern"/>
    <w:pitch w:val="default"/>
    <w:sig w:usb0="00000001" w:usb1="080E0800" w:usb2="00000002" w:usb3="00000000" w:csb0="00040000" w:csb1="00000000"/>
  </w:font>
  <w:font w:name="Palatino Linotype">
    <w:panose1 w:val="02040502050505030304"/>
    <w:charset w:val="00"/>
    <w:family w:val="roman"/>
    <w:pitch w:val="variable"/>
    <w:sig w:usb0="E0000287" w:usb1="40000013" w:usb2="00000000" w:usb3="00000000" w:csb0="0000019F" w:csb1="00000000"/>
  </w:font>
  <w:font w:name="方正黑体简体">
    <w:altName w:val="Arial Unicode MS"/>
    <w:charset w:val="86"/>
    <w:family w:val="script"/>
    <w:pitch w:val="default"/>
    <w:sig w:usb0="00000001" w:usb1="080E0000" w:usb2="00000000" w:usb3="00000000" w:csb0="00040000" w:csb1="00000000"/>
  </w:font>
  <w:font w:name="Century Gothic">
    <w:panose1 w:val="020B05020202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763B9E1" w14:textId="77777777" w:rsidR="003F4FE6" w:rsidRDefault="003F4FE6">
    <w:pPr>
      <w:pStyle w:val="af4"/>
      <w:framePr w:wrap="around" w:vAnchor="text" w:hAnchor="margin" w:xAlign="center" w:y="1"/>
      <w:rPr>
        <w:rStyle w:val="af3"/>
      </w:rPr>
    </w:pPr>
    <w:r>
      <w:fldChar w:fldCharType="begin"/>
    </w:r>
    <w:r>
      <w:rPr>
        <w:rStyle w:val="af3"/>
      </w:rPr>
      <w:instrText xml:space="preserve">PAGE  </w:instrText>
    </w:r>
    <w:r>
      <w:fldChar w:fldCharType="end"/>
    </w:r>
  </w:p>
  <w:p w14:paraId="37DEA217" w14:textId="77777777" w:rsidR="003F4FE6" w:rsidRDefault="003F4FE6">
    <w:pPr>
      <w:pStyle w:val="af4"/>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D24A52" w14:textId="77777777" w:rsidR="003F4FE6" w:rsidRDefault="003F4FE6">
    <w:pPr>
      <w:pStyle w:val="af4"/>
      <w:jc w:val="center"/>
    </w:pPr>
    <w:r>
      <w:rPr>
        <w:kern w:val="0"/>
        <w:szCs w:val="21"/>
      </w:rPr>
      <w:t xml:space="preserve">- </w:t>
    </w:r>
    <w:r>
      <w:rPr>
        <w:kern w:val="0"/>
        <w:szCs w:val="21"/>
      </w:rPr>
      <w:fldChar w:fldCharType="begin"/>
    </w:r>
    <w:r>
      <w:rPr>
        <w:kern w:val="0"/>
        <w:szCs w:val="21"/>
      </w:rPr>
      <w:instrText xml:space="preserve"> PAGE </w:instrText>
    </w:r>
    <w:r>
      <w:rPr>
        <w:kern w:val="0"/>
        <w:szCs w:val="21"/>
      </w:rPr>
      <w:fldChar w:fldCharType="separate"/>
    </w:r>
    <w:r w:rsidR="004C290C">
      <w:rPr>
        <w:noProof/>
        <w:kern w:val="0"/>
        <w:szCs w:val="21"/>
      </w:rPr>
      <w:t>14</w:t>
    </w:r>
    <w:r>
      <w:rPr>
        <w:kern w:val="0"/>
        <w:szCs w:val="21"/>
      </w:rPr>
      <w:fldChar w:fldCharType="end"/>
    </w:r>
    <w:r>
      <w:rPr>
        <w:kern w:val="0"/>
        <w:szCs w:val="21"/>
      </w:rPr>
      <w:t xml:space="preserve">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A604A4" w14:textId="77777777" w:rsidR="003F4FE6" w:rsidRDefault="003F4FE6">
    <w:pPr>
      <w:pStyle w:val="af4"/>
      <w:jc w:val="center"/>
    </w:pPr>
    <w:r>
      <w:t xml:space="preserve">- </w:t>
    </w:r>
    <w:r>
      <w:fldChar w:fldCharType="begin"/>
    </w:r>
    <w:r>
      <w:instrText xml:space="preserve"> PAGE </w:instrText>
    </w:r>
    <w:r>
      <w:fldChar w:fldCharType="separate"/>
    </w:r>
    <w:r w:rsidR="004C290C">
      <w:rPr>
        <w:noProof/>
      </w:rPr>
      <w:t>4</w:t>
    </w:r>
    <w:r>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42E82C8" w14:textId="77777777" w:rsidR="006F5883" w:rsidRDefault="006F5883" w:rsidP="00423D9C">
      <w:r>
        <w:separator/>
      </w:r>
    </w:p>
  </w:footnote>
  <w:footnote w:type="continuationSeparator" w:id="0">
    <w:p w14:paraId="66D016FA" w14:textId="77777777" w:rsidR="006F5883" w:rsidRDefault="006F5883" w:rsidP="00423D9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9B726E95"/>
    <w:multiLevelType w:val="multilevel"/>
    <w:tmpl w:val="9B726E95"/>
    <w:lvl w:ilvl="0">
      <w:start w:val="3"/>
      <w:numFmt w:val="decimal"/>
      <w:suff w:val="nothing"/>
      <w:lvlText w:val="%1、"/>
      <w:lvlJc w:val="left"/>
    </w:lvl>
    <w:lvl w:ilvl="1">
      <w:start w:val="1"/>
      <w:numFmt w:val="decimal"/>
      <w:lvlText w:val="(%2)"/>
      <w:lvlJc w:val="left"/>
      <w:pPr>
        <w:tabs>
          <w:tab w:val="left" w:pos="840"/>
        </w:tabs>
        <w:ind w:left="840" w:hanging="420"/>
      </w:pPr>
      <w:rPr>
        <w:rFonts w:hint="default"/>
      </w:rPr>
    </w:lvl>
    <w:lvl w:ilvl="2">
      <w:start w:val="1"/>
      <w:numFmt w:val="decimalEnclosedCircleChinese"/>
      <w:lvlText w:val="%3"/>
      <w:lvlJc w:val="left"/>
      <w:pPr>
        <w:tabs>
          <w:tab w:val="left" w:pos="1260"/>
        </w:tabs>
        <w:ind w:left="1260" w:hanging="420"/>
      </w:pPr>
      <w:rPr>
        <w:rFonts w:hint="default"/>
      </w:rPr>
    </w:lvl>
    <w:lvl w:ilvl="3">
      <w:start w:val="1"/>
      <w:numFmt w:val="decimal"/>
      <w:lvlText w:val="%4)"/>
      <w:lvlJc w:val="left"/>
      <w:pPr>
        <w:tabs>
          <w:tab w:val="left" w:pos="1680"/>
        </w:tabs>
        <w:ind w:left="1680" w:hanging="420"/>
      </w:pPr>
      <w:rPr>
        <w:rFonts w:hint="default"/>
      </w:rPr>
    </w:lvl>
    <w:lvl w:ilvl="4">
      <w:start w:val="1"/>
      <w:numFmt w:val="lowerLetter"/>
      <w:lvlText w:val="%5."/>
      <w:lvlJc w:val="left"/>
      <w:pPr>
        <w:tabs>
          <w:tab w:val="left" w:pos="2100"/>
        </w:tabs>
        <w:ind w:left="2100" w:hanging="420"/>
      </w:pPr>
      <w:rPr>
        <w:rFonts w:hint="default"/>
      </w:rPr>
    </w:lvl>
    <w:lvl w:ilvl="5">
      <w:start w:val="1"/>
      <w:numFmt w:val="lowerLetter"/>
      <w:lvlText w:val="%6)"/>
      <w:lvlJc w:val="left"/>
      <w:pPr>
        <w:tabs>
          <w:tab w:val="left" w:pos="2520"/>
        </w:tabs>
        <w:ind w:left="2520" w:hanging="420"/>
      </w:pPr>
      <w:rPr>
        <w:rFonts w:hint="default"/>
      </w:rPr>
    </w:lvl>
    <w:lvl w:ilvl="6">
      <w:start w:val="1"/>
      <w:numFmt w:val="lowerRoman"/>
      <w:lvlText w:val="%7."/>
      <w:lvlJc w:val="left"/>
      <w:pPr>
        <w:tabs>
          <w:tab w:val="left" w:pos="2940"/>
        </w:tabs>
        <w:ind w:left="2940" w:hanging="420"/>
      </w:pPr>
      <w:rPr>
        <w:rFonts w:hint="default"/>
      </w:rPr>
    </w:lvl>
    <w:lvl w:ilvl="7">
      <w:start w:val="1"/>
      <w:numFmt w:val="lowerRoman"/>
      <w:lvlText w:val="%8)"/>
      <w:lvlJc w:val="left"/>
      <w:pPr>
        <w:tabs>
          <w:tab w:val="left" w:pos="3360"/>
        </w:tabs>
        <w:ind w:left="3360" w:hanging="420"/>
      </w:pPr>
      <w:rPr>
        <w:rFonts w:hint="default"/>
      </w:rPr>
    </w:lvl>
    <w:lvl w:ilvl="8">
      <w:start w:val="1"/>
      <w:numFmt w:val="lowerLetter"/>
      <w:lvlText w:val="%9."/>
      <w:lvlJc w:val="left"/>
      <w:pPr>
        <w:tabs>
          <w:tab w:val="left" w:pos="3780"/>
        </w:tabs>
        <w:ind w:left="3780" w:hanging="420"/>
      </w:pPr>
      <w:rPr>
        <w:rFonts w:hint="default"/>
      </w:rPr>
    </w:lvl>
  </w:abstractNum>
  <w:abstractNum w:abstractNumId="1">
    <w:nsid w:val="A90D1ABB"/>
    <w:multiLevelType w:val="singleLevel"/>
    <w:tmpl w:val="A90D1ABB"/>
    <w:lvl w:ilvl="0">
      <w:start w:val="4"/>
      <w:numFmt w:val="chineseCounting"/>
      <w:suff w:val="nothing"/>
      <w:lvlText w:val="（%1）"/>
      <w:lvlJc w:val="left"/>
      <w:rPr>
        <w:rFonts w:hint="eastAsia"/>
      </w:rPr>
    </w:lvl>
  </w:abstractNum>
  <w:abstractNum w:abstractNumId="2">
    <w:nsid w:val="AF7E7627"/>
    <w:multiLevelType w:val="singleLevel"/>
    <w:tmpl w:val="AF7E7627"/>
    <w:lvl w:ilvl="0">
      <w:start w:val="1"/>
      <w:numFmt w:val="decimal"/>
      <w:lvlText w:val="%1)"/>
      <w:lvlJc w:val="left"/>
      <w:pPr>
        <w:ind w:left="425" w:hanging="425"/>
      </w:pPr>
      <w:rPr>
        <w:rFonts w:hint="default"/>
      </w:rPr>
    </w:lvl>
  </w:abstractNum>
  <w:abstractNum w:abstractNumId="3">
    <w:nsid w:val="B965E1DC"/>
    <w:multiLevelType w:val="singleLevel"/>
    <w:tmpl w:val="B965E1DC"/>
    <w:lvl w:ilvl="0">
      <w:start w:val="2"/>
      <w:numFmt w:val="decimal"/>
      <w:suff w:val="nothing"/>
      <w:lvlText w:val="%1、"/>
      <w:lvlJc w:val="left"/>
    </w:lvl>
  </w:abstractNum>
  <w:abstractNum w:abstractNumId="4">
    <w:nsid w:val="00000006"/>
    <w:multiLevelType w:val="singleLevel"/>
    <w:tmpl w:val="00000006"/>
    <w:lvl w:ilvl="0">
      <w:start w:val="2"/>
      <w:numFmt w:val="chineseCounting"/>
      <w:suff w:val="nothing"/>
      <w:lvlText w:val="%1、"/>
      <w:lvlJc w:val="left"/>
    </w:lvl>
  </w:abstractNum>
  <w:abstractNum w:abstractNumId="5">
    <w:nsid w:val="0000000E"/>
    <w:multiLevelType w:val="multilevel"/>
    <w:tmpl w:val="0000000E"/>
    <w:lvl w:ilvl="0">
      <w:start w:val="1"/>
      <w:numFmt w:val="decimal"/>
      <w:pStyle w:val="ItemStepinTable"/>
      <w:lvlText w:val="(%1)"/>
      <w:lvlJc w:val="left"/>
      <w:pPr>
        <w:tabs>
          <w:tab w:val="num" w:pos="397"/>
        </w:tabs>
        <w:ind w:left="397" w:hanging="397"/>
      </w:pPr>
      <w:rPr>
        <w:rFonts w:ascii="Arial" w:eastAsia="宋体" w:hAnsi="Arial" w:hint="default"/>
        <w:b w:val="0"/>
        <w:i w:val="0"/>
        <w:color w:val="auto"/>
        <w:sz w:val="18"/>
        <w:szCs w:val="18"/>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6">
    <w:nsid w:val="0000000F"/>
    <w:multiLevelType w:val="multilevel"/>
    <w:tmpl w:val="0000000F"/>
    <w:lvl w:ilvl="0">
      <w:start w:val="1"/>
      <w:numFmt w:val="decimal"/>
      <w:pStyle w:val="1"/>
      <w:lvlText w:val="%1)"/>
      <w:lvlJc w:val="left"/>
      <w:pPr>
        <w:tabs>
          <w:tab w:val="num" w:pos="900"/>
        </w:tabs>
        <w:ind w:left="900" w:hanging="420"/>
      </w:pPr>
    </w:lvl>
    <w:lvl w:ilvl="1">
      <w:start w:val="1"/>
      <w:numFmt w:val="upperLetter"/>
      <w:pStyle w:val="7"/>
      <w:lvlText w:val="%2、"/>
      <w:lvlJc w:val="left"/>
      <w:pPr>
        <w:tabs>
          <w:tab w:val="num" w:pos="624"/>
        </w:tabs>
        <w:ind w:left="992" w:hanging="538"/>
      </w:pPr>
      <w:rPr>
        <w:rFonts w:hint="default"/>
      </w:rPr>
    </w:lvl>
    <w:lvl w:ilvl="2">
      <w:start w:val="1"/>
      <w:numFmt w:val="lowerRoman"/>
      <w:lvlText w:val="%3."/>
      <w:lvlJc w:val="right"/>
      <w:pPr>
        <w:tabs>
          <w:tab w:val="num" w:pos="1740"/>
        </w:tabs>
        <w:ind w:left="1740" w:hanging="420"/>
      </w:pPr>
    </w:lvl>
    <w:lvl w:ilvl="3">
      <w:start w:val="1"/>
      <w:numFmt w:val="decimal"/>
      <w:lvlText w:val="%4."/>
      <w:lvlJc w:val="left"/>
      <w:pPr>
        <w:tabs>
          <w:tab w:val="num" w:pos="2160"/>
        </w:tabs>
        <w:ind w:left="2160" w:hanging="420"/>
      </w:pPr>
    </w:lvl>
    <w:lvl w:ilvl="4">
      <w:start w:val="1"/>
      <w:numFmt w:val="lowerLetter"/>
      <w:lvlText w:val="%5)"/>
      <w:lvlJc w:val="left"/>
      <w:pPr>
        <w:tabs>
          <w:tab w:val="num" w:pos="2580"/>
        </w:tabs>
        <w:ind w:left="2580" w:hanging="420"/>
      </w:pPr>
    </w:lvl>
    <w:lvl w:ilvl="5">
      <w:start w:val="1"/>
      <w:numFmt w:val="lowerRoman"/>
      <w:lvlText w:val="%6."/>
      <w:lvlJc w:val="right"/>
      <w:pPr>
        <w:tabs>
          <w:tab w:val="num" w:pos="3000"/>
        </w:tabs>
        <w:ind w:left="3000" w:hanging="420"/>
      </w:pPr>
    </w:lvl>
    <w:lvl w:ilvl="6">
      <w:start w:val="1"/>
      <w:numFmt w:val="decimal"/>
      <w:lvlText w:val="%7."/>
      <w:lvlJc w:val="left"/>
      <w:pPr>
        <w:tabs>
          <w:tab w:val="num" w:pos="3420"/>
        </w:tabs>
        <w:ind w:left="3420" w:hanging="420"/>
      </w:pPr>
    </w:lvl>
    <w:lvl w:ilvl="7">
      <w:start w:val="1"/>
      <w:numFmt w:val="lowerLetter"/>
      <w:lvlText w:val="%8)"/>
      <w:lvlJc w:val="left"/>
      <w:pPr>
        <w:tabs>
          <w:tab w:val="num" w:pos="3840"/>
        </w:tabs>
        <w:ind w:left="3840" w:hanging="420"/>
      </w:pPr>
    </w:lvl>
    <w:lvl w:ilvl="8">
      <w:start w:val="1"/>
      <w:numFmt w:val="lowerRoman"/>
      <w:lvlText w:val="%9."/>
      <w:lvlJc w:val="right"/>
      <w:pPr>
        <w:tabs>
          <w:tab w:val="num" w:pos="4260"/>
        </w:tabs>
        <w:ind w:left="4260" w:hanging="420"/>
      </w:pPr>
    </w:lvl>
  </w:abstractNum>
  <w:abstractNum w:abstractNumId="7">
    <w:nsid w:val="00000011"/>
    <w:multiLevelType w:val="multilevel"/>
    <w:tmpl w:val="00000011"/>
    <w:lvl w:ilvl="0">
      <w:start w:val="1"/>
      <w:numFmt w:val="bullet"/>
      <w:pStyle w:val="a"/>
      <w:lvlText w:val=""/>
      <w:lvlJc w:val="left"/>
      <w:pPr>
        <w:tabs>
          <w:tab w:val="num" w:pos="840"/>
        </w:tabs>
        <w:ind w:left="840" w:hanging="420"/>
      </w:pPr>
      <w:rPr>
        <w:rFonts w:ascii="Wingdings" w:hAnsi="Wingdings" w:hint="default"/>
        <w:color w:val="auto"/>
      </w:rPr>
    </w:lvl>
    <w:lvl w:ilvl="1">
      <w:start w:val="1"/>
      <w:numFmt w:val="bullet"/>
      <w:lvlText w:val=""/>
      <w:lvlJc w:val="left"/>
      <w:pPr>
        <w:tabs>
          <w:tab w:val="num" w:pos="840"/>
        </w:tabs>
        <w:ind w:left="840" w:hanging="420"/>
      </w:pPr>
      <w:rPr>
        <w:rFonts w:ascii="Wingdings" w:hAnsi="Wingdings" w:hint="default"/>
      </w:rPr>
    </w:lvl>
    <w:lvl w:ilvl="2">
      <w:start w:val="1"/>
      <w:numFmt w:val="bullet"/>
      <w:lvlText w:val=""/>
      <w:lvlJc w:val="left"/>
      <w:pPr>
        <w:tabs>
          <w:tab w:val="num" w:pos="1260"/>
        </w:tabs>
        <w:ind w:left="1260" w:hanging="420"/>
      </w:pPr>
      <w:rPr>
        <w:rFonts w:ascii="Wingdings" w:hAnsi="Wingdings" w:hint="default"/>
      </w:rPr>
    </w:lvl>
    <w:lvl w:ilvl="3">
      <w:start w:val="1"/>
      <w:numFmt w:val="bullet"/>
      <w:lvlText w:val=""/>
      <w:lvlJc w:val="left"/>
      <w:pPr>
        <w:tabs>
          <w:tab w:val="num" w:pos="1680"/>
        </w:tabs>
        <w:ind w:left="1680" w:hanging="420"/>
      </w:pPr>
      <w:rPr>
        <w:rFonts w:ascii="Wingdings" w:hAnsi="Wingdings" w:hint="default"/>
      </w:rPr>
    </w:lvl>
    <w:lvl w:ilvl="4">
      <w:start w:val="1"/>
      <w:numFmt w:val="bullet"/>
      <w:lvlText w:val=""/>
      <w:lvlJc w:val="left"/>
      <w:pPr>
        <w:tabs>
          <w:tab w:val="num" w:pos="2100"/>
        </w:tabs>
        <w:ind w:left="2100" w:hanging="420"/>
      </w:pPr>
      <w:rPr>
        <w:rFonts w:ascii="Wingdings" w:hAnsi="Wingdings" w:hint="default"/>
      </w:rPr>
    </w:lvl>
    <w:lvl w:ilvl="5">
      <w:start w:val="1"/>
      <w:numFmt w:val="bullet"/>
      <w:lvlText w:val=""/>
      <w:lvlJc w:val="left"/>
      <w:pPr>
        <w:tabs>
          <w:tab w:val="num" w:pos="2520"/>
        </w:tabs>
        <w:ind w:left="2520" w:hanging="420"/>
      </w:pPr>
      <w:rPr>
        <w:rFonts w:ascii="Wingdings" w:hAnsi="Wingdings" w:hint="default"/>
      </w:rPr>
    </w:lvl>
    <w:lvl w:ilvl="6">
      <w:start w:val="1"/>
      <w:numFmt w:val="bullet"/>
      <w:lvlText w:val=""/>
      <w:lvlJc w:val="left"/>
      <w:pPr>
        <w:tabs>
          <w:tab w:val="num" w:pos="2940"/>
        </w:tabs>
        <w:ind w:left="2940" w:hanging="420"/>
      </w:pPr>
      <w:rPr>
        <w:rFonts w:ascii="Wingdings" w:hAnsi="Wingdings" w:hint="default"/>
      </w:rPr>
    </w:lvl>
    <w:lvl w:ilvl="7">
      <w:start w:val="1"/>
      <w:numFmt w:val="bullet"/>
      <w:lvlText w:val=""/>
      <w:lvlJc w:val="left"/>
      <w:pPr>
        <w:tabs>
          <w:tab w:val="num" w:pos="3360"/>
        </w:tabs>
        <w:ind w:left="3360" w:hanging="420"/>
      </w:pPr>
      <w:rPr>
        <w:rFonts w:ascii="Wingdings" w:hAnsi="Wingdings" w:hint="default"/>
      </w:rPr>
    </w:lvl>
    <w:lvl w:ilvl="8">
      <w:start w:val="1"/>
      <w:numFmt w:val="bullet"/>
      <w:lvlText w:val=""/>
      <w:lvlJc w:val="left"/>
      <w:pPr>
        <w:tabs>
          <w:tab w:val="num" w:pos="3780"/>
        </w:tabs>
        <w:ind w:left="3780" w:hanging="420"/>
      </w:pPr>
      <w:rPr>
        <w:rFonts w:ascii="Wingdings" w:hAnsi="Wingdings" w:hint="default"/>
      </w:rPr>
    </w:lvl>
  </w:abstractNum>
  <w:abstractNum w:abstractNumId="8">
    <w:nsid w:val="00000014"/>
    <w:multiLevelType w:val="multilevel"/>
    <w:tmpl w:val="00000014"/>
    <w:lvl w:ilvl="0">
      <w:start w:val="1"/>
      <w:numFmt w:val="decimal"/>
      <w:pStyle w:val="10"/>
      <w:suff w:val="space"/>
      <w:lvlText w:val="%1"/>
      <w:lvlJc w:val="left"/>
      <w:pPr>
        <w:ind w:left="431" w:hanging="431"/>
      </w:pPr>
      <w:rPr>
        <w:rFonts w:ascii="Arial" w:eastAsia="黑体" w:hAnsi="Arial" w:cs="Times New Roman" w:hint="default"/>
        <w:b/>
        <w:bCs/>
        <w:i w:val="0"/>
        <w:iCs w:val="0"/>
        <w:caps w:val="0"/>
        <w:strike w:val="0"/>
        <w:dstrike w:val="0"/>
        <w:outline w:val="0"/>
        <w:shadow w:val="0"/>
        <w:emboss w:val="0"/>
        <w:imprint w:val="0"/>
        <w:vanish w:val="0"/>
        <w:spacing w:val="0"/>
        <w:kern w:val="0"/>
        <w:position w:val="0"/>
        <w:sz w:val="32"/>
        <w:szCs w:val="32"/>
        <w:u w:val="none"/>
        <w:vertAlign w:val="baseline"/>
      </w:rPr>
    </w:lvl>
    <w:lvl w:ilvl="1">
      <w:start w:val="1"/>
      <w:numFmt w:val="decimal"/>
      <w:pStyle w:val="2"/>
      <w:suff w:val="space"/>
      <w:lvlText w:val="%1.%2"/>
      <w:lvlJc w:val="left"/>
      <w:pPr>
        <w:ind w:left="567" w:hanging="567"/>
      </w:pPr>
      <w:rPr>
        <w:rFonts w:ascii="Arial" w:eastAsia="黑体" w:hAnsi="Arial" w:cs="Times New Roman" w:hint="default"/>
        <w:b/>
        <w:bCs/>
        <w:i w:val="0"/>
        <w:iCs w:val="0"/>
        <w:sz w:val="28"/>
        <w:szCs w:val="28"/>
      </w:rPr>
    </w:lvl>
    <w:lvl w:ilvl="2">
      <w:start w:val="1"/>
      <w:numFmt w:val="decimal"/>
      <w:pStyle w:val="3"/>
      <w:suff w:val="space"/>
      <w:lvlText w:val="%1.%2.%3"/>
      <w:lvlJc w:val="left"/>
      <w:pPr>
        <w:ind w:left="720" w:hanging="720"/>
      </w:pPr>
      <w:rPr>
        <w:rFonts w:ascii="Arial" w:eastAsia="黑体" w:hAnsi="Arial" w:cs="Times New Roman" w:hint="default"/>
        <w:b/>
        <w:bCs/>
        <w:i w:val="0"/>
        <w:iCs w:val="0"/>
        <w:sz w:val="28"/>
        <w:szCs w:val="28"/>
      </w:rPr>
    </w:lvl>
    <w:lvl w:ilvl="3">
      <w:start w:val="1"/>
      <w:numFmt w:val="decimal"/>
      <w:pStyle w:val="4"/>
      <w:suff w:val="space"/>
      <w:lvlText w:val="%1.%2.%3.%4"/>
      <w:lvlJc w:val="left"/>
      <w:pPr>
        <w:ind w:left="864" w:hanging="864"/>
      </w:pPr>
      <w:rPr>
        <w:rFonts w:ascii="Arial" w:eastAsia="黑体" w:hAnsi="Arial" w:cs="Times New Roman" w:hint="default"/>
        <w:b/>
        <w:bCs/>
        <w:i w:val="0"/>
        <w:iCs w:val="0"/>
        <w:sz w:val="30"/>
        <w:szCs w:val="30"/>
      </w:rPr>
    </w:lvl>
    <w:lvl w:ilvl="4">
      <w:start w:val="1"/>
      <w:numFmt w:val="decimal"/>
      <w:pStyle w:val="5"/>
      <w:suff w:val="space"/>
      <w:lvlText w:val="%1.%2.%3.%4.%5"/>
      <w:lvlJc w:val="left"/>
      <w:pPr>
        <w:ind w:left="1008" w:hanging="1008"/>
      </w:pPr>
      <w:rPr>
        <w:rFonts w:ascii="Arial" w:eastAsia="黑体" w:hAnsi="Arial" w:cs="Times New Roman" w:hint="default"/>
        <w:b/>
        <w:bCs/>
        <w:i w:val="0"/>
        <w:iCs w:val="0"/>
        <w:sz w:val="28"/>
        <w:szCs w:val="28"/>
      </w:rPr>
    </w:lvl>
    <w:lvl w:ilvl="5">
      <w:start w:val="1"/>
      <w:numFmt w:val="decimal"/>
      <w:lvlText w:val="%1.%2.%3.%4.%5.%6"/>
      <w:lvlJc w:val="left"/>
      <w:pPr>
        <w:tabs>
          <w:tab w:val="num" w:pos="1152"/>
        </w:tabs>
        <w:ind w:left="1152" w:hanging="1152"/>
      </w:pPr>
      <w:rPr>
        <w:rFonts w:cs="Times New Roman" w:hint="eastAsia"/>
      </w:rPr>
    </w:lvl>
    <w:lvl w:ilvl="6">
      <w:start w:val="1"/>
      <w:numFmt w:val="decimal"/>
      <w:lvlText w:val="%1.%2.%3.%4.%5.%6.%7"/>
      <w:lvlJc w:val="left"/>
      <w:pPr>
        <w:tabs>
          <w:tab w:val="num" w:pos="1296"/>
        </w:tabs>
        <w:ind w:left="1296" w:hanging="1296"/>
      </w:pPr>
      <w:rPr>
        <w:rFonts w:cs="Times New Roman" w:hint="eastAsia"/>
      </w:rPr>
    </w:lvl>
    <w:lvl w:ilvl="7">
      <w:start w:val="1"/>
      <w:numFmt w:val="decimal"/>
      <w:lvlText w:val="%1.%2.%3.%4.%5.%6.%7.%8"/>
      <w:lvlJc w:val="left"/>
      <w:pPr>
        <w:tabs>
          <w:tab w:val="num" w:pos="1440"/>
        </w:tabs>
        <w:ind w:left="1440" w:hanging="1440"/>
      </w:pPr>
      <w:rPr>
        <w:rFonts w:cs="Times New Roman" w:hint="eastAsia"/>
      </w:rPr>
    </w:lvl>
    <w:lvl w:ilvl="8">
      <w:start w:val="1"/>
      <w:numFmt w:val="decimal"/>
      <w:lvlText w:val="%1.%2.%3.%4.%5.%6.%7.%8.%9"/>
      <w:lvlJc w:val="left"/>
      <w:pPr>
        <w:tabs>
          <w:tab w:val="num" w:pos="1584"/>
        </w:tabs>
        <w:ind w:left="1584" w:hanging="1584"/>
      </w:pPr>
      <w:rPr>
        <w:rFonts w:cs="Times New Roman" w:hint="eastAsia"/>
      </w:rPr>
    </w:lvl>
  </w:abstractNum>
  <w:abstractNum w:abstractNumId="9">
    <w:nsid w:val="149D08B8"/>
    <w:multiLevelType w:val="hybridMultilevel"/>
    <w:tmpl w:val="DE5ABCF0"/>
    <w:lvl w:ilvl="0" w:tplc="F54CF238">
      <w:start w:val="1"/>
      <w:numFmt w:val="japaneseCounting"/>
      <w:lvlText w:val="%1、"/>
      <w:lvlJc w:val="left"/>
      <w:pPr>
        <w:ind w:left="5897" w:hanging="510"/>
      </w:pPr>
      <w:rPr>
        <w:rFonts w:hint="default"/>
        <w:lang w:val="en-US"/>
      </w:rPr>
    </w:lvl>
    <w:lvl w:ilvl="1" w:tplc="04090019" w:tentative="1">
      <w:start w:val="1"/>
      <w:numFmt w:val="lowerLetter"/>
      <w:lvlText w:val="%2)"/>
      <w:lvlJc w:val="left"/>
      <w:pPr>
        <w:ind w:left="6227" w:hanging="420"/>
      </w:pPr>
    </w:lvl>
    <w:lvl w:ilvl="2" w:tplc="0409001B" w:tentative="1">
      <w:start w:val="1"/>
      <w:numFmt w:val="lowerRoman"/>
      <w:lvlText w:val="%3."/>
      <w:lvlJc w:val="right"/>
      <w:pPr>
        <w:ind w:left="6647" w:hanging="420"/>
      </w:pPr>
    </w:lvl>
    <w:lvl w:ilvl="3" w:tplc="0409000F" w:tentative="1">
      <w:start w:val="1"/>
      <w:numFmt w:val="decimal"/>
      <w:lvlText w:val="%4."/>
      <w:lvlJc w:val="left"/>
      <w:pPr>
        <w:ind w:left="7067" w:hanging="420"/>
      </w:pPr>
    </w:lvl>
    <w:lvl w:ilvl="4" w:tplc="04090019" w:tentative="1">
      <w:start w:val="1"/>
      <w:numFmt w:val="lowerLetter"/>
      <w:lvlText w:val="%5)"/>
      <w:lvlJc w:val="left"/>
      <w:pPr>
        <w:ind w:left="7487" w:hanging="420"/>
      </w:pPr>
    </w:lvl>
    <w:lvl w:ilvl="5" w:tplc="0409001B" w:tentative="1">
      <w:start w:val="1"/>
      <w:numFmt w:val="lowerRoman"/>
      <w:lvlText w:val="%6."/>
      <w:lvlJc w:val="right"/>
      <w:pPr>
        <w:ind w:left="7907" w:hanging="420"/>
      </w:pPr>
    </w:lvl>
    <w:lvl w:ilvl="6" w:tplc="0409000F" w:tentative="1">
      <w:start w:val="1"/>
      <w:numFmt w:val="decimal"/>
      <w:lvlText w:val="%7."/>
      <w:lvlJc w:val="left"/>
      <w:pPr>
        <w:ind w:left="8327" w:hanging="420"/>
      </w:pPr>
    </w:lvl>
    <w:lvl w:ilvl="7" w:tplc="04090019" w:tentative="1">
      <w:start w:val="1"/>
      <w:numFmt w:val="lowerLetter"/>
      <w:lvlText w:val="%8)"/>
      <w:lvlJc w:val="left"/>
      <w:pPr>
        <w:ind w:left="8747" w:hanging="420"/>
      </w:pPr>
    </w:lvl>
    <w:lvl w:ilvl="8" w:tplc="0409001B" w:tentative="1">
      <w:start w:val="1"/>
      <w:numFmt w:val="lowerRoman"/>
      <w:lvlText w:val="%9."/>
      <w:lvlJc w:val="right"/>
      <w:pPr>
        <w:ind w:left="9167" w:hanging="420"/>
      </w:pPr>
    </w:lvl>
  </w:abstractNum>
  <w:abstractNum w:abstractNumId="10">
    <w:nsid w:val="1AC366A1"/>
    <w:multiLevelType w:val="multilevel"/>
    <w:tmpl w:val="1AC366A1"/>
    <w:lvl w:ilvl="0">
      <w:start w:val="1"/>
      <w:numFmt w:val="bullet"/>
      <w:pStyle w:val="a0"/>
      <w:lvlText w:val=""/>
      <w:lvlJc w:val="left"/>
      <w:pPr>
        <w:tabs>
          <w:tab w:val="num" w:pos="482"/>
        </w:tabs>
        <w:ind w:left="794" w:hanging="312"/>
      </w:pPr>
      <w:rPr>
        <w:rFonts w:ascii="Wingdings" w:hAnsi="Wingdings" w:hint="default"/>
      </w:rPr>
    </w:lvl>
    <w:lvl w:ilvl="1">
      <w:start w:val="1"/>
      <w:numFmt w:val="decimal"/>
      <w:lvlText w:val="%2."/>
      <w:lvlJc w:val="left"/>
      <w:pPr>
        <w:tabs>
          <w:tab w:val="num" w:pos="840"/>
        </w:tabs>
        <w:ind w:left="840" w:hanging="420"/>
      </w:pPr>
      <w:rPr>
        <w:rFonts w:hint="default"/>
      </w:rPr>
    </w:lvl>
    <w:lvl w:ilvl="2">
      <w:start w:val="1"/>
      <w:numFmt w:val="bullet"/>
      <w:lvlText w:val=""/>
      <w:lvlJc w:val="left"/>
      <w:pPr>
        <w:tabs>
          <w:tab w:val="num" w:pos="1260"/>
        </w:tabs>
        <w:ind w:left="1260" w:hanging="420"/>
      </w:pPr>
      <w:rPr>
        <w:rFonts w:ascii="Wingdings" w:hAnsi="Wingdings" w:hint="default"/>
      </w:rPr>
    </w:lvl>
    <w:lvl w:ilvl="3">
      <w:start w:val="1"/>
      <w:numFmt w:val="bullet"/>
      <w:lvlText w:val=""/>
      <w:lvlJc w:val="left"/>
      <w:pPr>
        <w:tabs>
          <w:tab w:val="num" w:pos="1680"/>
        </w:tabs>
        <w:ind w:left="1680" w:hanging="420"/>
      </w:pPr>
      <w:rPr>
        <w:rFonts w:ascii="Wingdings" w:hAnsi="Wingdings" w:hint="default"/>
      </w:rPr>
    </w:lvl>
    <w:lvl w:ilvl="4">
      <w:start w:val="1"/>
      <w:numFmt w:val="bullet"/>
      <w:lvlText w:val=""/>
      <w:lvlJc w:val="left"/>
      <w:pPr>
        <w:tabs>
          <w:tab w:val="num" w:pos="2100"/>
        </w:tabs>
        <w:ind w:left="2100" w:hanging="420"/>
      </w:pPr>
      <w:rPr>
        <w:rFonts w:ascii="Wingdings" w:hAnsi="Wingdings" w:hint="default"/>
      </w:rPr>
    </w:lvl>
    <w:lvl w:ilvl="5">
      <w:start w:val="1"/>
      <w:numFmt w:val="bullet"/>
      <w:lvlText w:val=""/>
      <w:lvlJc w:val="left"/>
      <w:pPr>
        <w:tabs>
          <w:tab w:val="num" w:pos="2520"/>
        </w:tabs>
        <w:ind w:left="2520" w:hanging="420"/>
      </w:pPr>
      <w:rPr>
        <w:rFonts w:ascii="Wingdings" w:hAnsi="Wingdings" w:hint="default"/>
      </w:rPr>
    </w:lvl>
    <w:lvl w:ilvl="6">
      <w:start w:val="1"/>
      <w:numFmt w:val="bullet"/>
      <w:lvlText w:val=""/>
      <w:lvlJc w:val="left"/>
      <w:pPr>
        <w:tabs>
          <w:tab w:val="num" w:pos="2940"/>
        </w:tabs>
        <w:ind w:left="2940" w:hanging="420"/>
      </w:pPr>
      <w:rPr>
        <w:rFonts w:ascii="Wingdings" w:hAnsi="Wingdings" w:hint="default"/>
      </w:rPr>
    </w:lvl>
    <w:lvl w:ilvl="7">
      <w:start w:val="1"/>
      <w:numFmt w:val="bullet"/>
      <w:lvlText w:val=""/>
      <w:lvlJc w:val="left"/>
      <w:pPr>
        <w:tabs>
          <w:tab w:val="num" w:pos="3360"/>
        </w:tabs>
        <w:ind w:left="3360" w:hanging="420"/>
      </w:pPr>
      <w:rPr>
        <w:rFonts w:ascii="Wingdings" w:hAnsi="Wingdings" w:hint="default"/>
      </w:rPr>
    </w:lvl>
    <w:lvl w:ilvl="8">
      <w:start w:val="1"/>
      <w:numFmt w:val="bullet"/>
      <w:lvlText w:val=""/>
      <w:lvlJc w:val="left"/>
      <w:pPr>
        <w:tabs>
          <w:tab w:val="num" w:pos="3780"/>
        </w:tabs>
        <w:ind w:left="3780" w:hanging="420"/>
      </w:pPr>
      <w:rPr>
        <w:rFonts w:ascii="Wingdings" w:hAnsi="Wingdings" w:hint="default"/>
      </w:rPr>
    </w:lvl>
  </w:abstractNum>
  <w:abstractNum w:abstractNumId="11">
    <w:nsid w:val="2D6940F9"/>
    <w:multiLevelType w:val="multilevel"/>
    <w:tmpl w:val="2D6940F9"/>
    <w:lvl w:ilvl="0">
      <w:start w:val="1"/>
      <w:numFmt w:val="japaneseCounting"/>
      <w:pStyle w:val="a1"/>
      <w:lvlText w:val="%1、"/>
      <w:lvlJc w:val="left"/>
      <w:pPr>
        <w:ind w:left="510" w:hanging="510"/>
      </w:pPr>
      <w:rPr>
        <w:rFonts w:hint="default"/>
      </w:rPr>
    </w:lvl>
    <w:lvl w:ilvl="1">
      <w:start w:val="1"/>
      <w:numFmt w:val="decimalFullWidth"/>
      <w:lvlText w:val="（%2）"/>
      <w:lvlJc w:val="left"/>
      <w:pPr>
        <w:ind w:left="1140" w:hanging="720"/>
      </w:pPr>
      <w:rPr>
        <w:rFonts w:hint="default"/>
      </w:r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2">
    <w:nsid w:val="31B77AF9"/>
    <w:multiLevelType w:val="hybridMultilevel"/>
    <w:tmpl w:val="605AE82E"/>
    <w:lvl w:ilvl="0" w:tplc="421CB5F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3">
    <w:nsid w:val="3DAA685F"/>
    <w:multiLevelType w:val="hybridMultilevel"/>
    <w:tmpl w:val="A19209C0"/>
    <w:lvl w:ilvl="0" w:tplc="F136437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4">
    <w:nsid w:val="42FE570A"/>
    <w:multiLevelType w:val="multilevel"/>
    <w:tmpl w:val="42FE570A"/>
    <w:lvl w:ilvl="0">
      <w:start w:val="1"/>
      <w:numFmt w:val="decimal"/>
      <w:suff w:val="nothing"/>
      <w:lvlText w:val="%1  "/>
      <w:lvlJc w:val="left"/>
      <w:pPr>
        <w:ind w:left="0" w:firstLine="0"/>
      </w:pPr>
      <w:rPr>
        <w:rFonts w:ascii="Arial" w:eastAsia="黑体" w:hAnsi="Arial" w:hint="default"/>
        <w:b w:val="0"/>
        <w:i w:val="0"/>
        <w:sz w:val="36"/>
        <w:szCs w:val="36"/>
      </w:rPr>
    </w:lvl>
    <w:lvl w:ilvl="1">
      <w:start w:val="1"/>
      <w:numFmt w:val="decimal"/>
      <w:suff w:val="nothing"/>
      <w:lvlText w:val="%1.%2  "/>
      <w:lvlJc w:val="left"/>
      <w:pPr>
        <w:ind w:left="0" w:firstLine="0"/>
      </w:pPr>
      <w:rPr>
        <w:rFonts w:ascii="Arial" w:hAnsi="Arial" w:hint="default"/>
        <w:b w:val="0"/>
        <w:i w:val="0"/>
        <w:sz w:val="30"/>
        <w:szCs w:val="30"/>
      </w:rPr>
    </w:lvl>
    <w:lvl w:ilvl="2">
      <w:start w:val="1"/>
      <w:numFmt w:val="decimal"/>
      <w:suff w:val="nothing"/>
      <w:lvlText w:val="%1.%2.%3  "/>
      <w:lvlJc w:val="left"/>
      <w:pPr>
        <w:ind w:left="0" w:firstLine="0"/>
      </w:pPr>
      <w:rPr>
        <w:rFonts w:ascii="Arial" w:hAnsi="Arial" w:hint="default"/>
        <w:b w:val="0"/>
        <w:i w:val="0"/>
        <w:sz w:val="24"/>
        <w:szCs w:val="24"/>
      </w:rPr>
    </w:lvl>
    <w:lvl w:ilvl="3">
      <w:start w:val="1"/>
      <w:numFmt w:val="decimal"/>
      <w:suff w:val="nothing"/>
      <w:lvlText w:val="%1.%2.%3.%4  "/>
      <w:lvlJc w:val="left"/>
      <w:pPr>
        <w:ind w:left="0" w:firstLine="0"/>
      </w:pPr>
      <w:rPr>
        <w:rFonts w:ascii="Arial" w:hAnsi="Arial" w:hint="default"/>
        <w:b w:val="0"/>
        <w:i w:val="0"/>
        <w:sz w:val="21"/>
        <w:szCs w:val="21"/>
      </w:rPr>
    </w:lvl>
    <w:lvl w:ilvl="4">
      <w:start w:val="1"/>
      <w:numFmt w:val="decimal"/>
      <w:lvlText w:val="%5."/>
      <w:lvlJc w:val="left"/>
      <w:pPr>
        <w:tabs>
          <w:tab w:val="num" w:pos="1134"/>
        </w:tabs>
        <w:ind w:left="1134" w:hanging="312"/>
      </w:pPr>
      <w:rPr>
        <w:rFonts w:ascii="Arial" w:hAnsi="Arial" w:hint="default"/>
        <w:b w:val="0"/>
        <w:i w:val="0"/>
        <w:sz w:val="21"/>
        <w:szCs w:val="21"/>
      </w:rPr>
    </w:lvl>
    <w:lvl w:ilvl="5">
      <w:start w:val="1"/>
      <w:numFmt w:val="decimal"/>
      <w:lvlText w:val="%6)"/>
      <w:lvlJc w:val="left"/>
      <w:pPr>
        <w:tabs>
          <w:tab w:val="num" w:pos="1134"/>
        </w:tabs>
        <w:ind w:left="1134" w:hanging="312"/>
      </w:pPr>
      <w:rPr>
        <w:rFonts w:ascii="Arial" w:hAnsi="Arial" w:hint="default"/>
        <w:b w:val="0"/>
        <w:i w:val="0"/>
        <w:sz w:val="21"/>
        <w:szCs w:val="21"/>
      </w:rPr>
    </w:lvl>
    <w:lvl w:ilvl="6">
      <w:start w:val="1"/>
      <w:numFmt w:val="lowerLetter"/>
      <w:lvlText w:val="%7."/>
      <w:lvlJc w:val="left"/>
      <w:pPr>
        <w:tabs>
          <w:tab w:val="num" w:pos="1134"/>
        </w:tabs>
        <w:ind w:left="1134" w:hanging="312"/>
      </w:pPr>
      <w:rPr>
        <w:rFonts w:ascii="Arial" w:hAnsi="Arial" w:hint="default"/>
        <w:b w:val="0"/>
        <w:i w:val="0"/>
        <w:sz w:val="21"/>
        <w:szCs w:val="21"/>
      </w:rPr>
    </w:lvl>
    <w:lvl w:ilvl="7">
      <w:start w:val="1"/>
      <w:numFmt w:val="decimal"/>
      <w:lvlRestart w:val="0"/>
      <w:pStyle w:val="xl128"/>
      <w:suff w:val="space"/>
      <w:lvlText w:val="图%8"/>
      <w:lvlJc w:val="center"/>
      <w:pPr>
        <w:ind w:left="0" w:firstLine="0"/>
      </w:pPr>
      <w:rPr>
        <w:rFonts w:ascii="Arial" w:eastAsia="黑体" w:hAnsi="Arial" w:hint="default"/>
        <w:b w:val="0"/>
        <w:i w:val="0"/>
        <w:sz w:val="18"/>
        <w:szCs w:val="18"/>
      </w:rPr>
    </w:lvl>
    <w:lvl w:ilvl="8">
      <w:start w:val="1"/>
      <w:numFmt w:val="decimal"/>
      <w:lvlRestart w:val="0"/>
      <w:pStyle w:val="xl127"/>
      <w:suff w:val="space"/>
      <w:lvlText w:val="表%9"/>
      <w:lvlJc w:val="center"/>
      <w:pPr>
        <w:ind w:left="0" w:firstLine="0"/>
      </w:pPr>
      <w:rPr>
        <w:rFonts w:ascii="Arial" w:eastAsia="黑体" w:hAnsi="Arial" w:hint="default"/>
        <w:b w:val="0"/>
        <w:i w:val="0"/>
        <w:sz w:val="18"/>
        <w:szCs w:val="18"/>
      </w:rPr>
    </w:lvl>
  </w:abstractNum>
  <w:abstractNum w:abstractNumId="15">
    <w:nsid w:val="4F36083A"/>
    <w:multiLevelType w:val="hybridMultilevel"/>
    <w:tmpl w:val="6D76E8B8"/>
    <w:lvl w:ilvl="0" w:tplc="8B4E925C">
      <w:start w:val="1"/>
      <w:numFmt w:val="decimal"/>
      <w:lvlText w:val="%1、"/>
      <w:lvlJc w:val="left"/>
      <w:pPr>
        <w:ind w:left="840" w:hanging="360"/>
      </w:pPr>
      <w:rPr>
        <w:rFonts w:cs="仿宋_GB2312"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16">
    <w:nsid w:val="4F623149"/>
    <w:multiLevelType w:val="hybridMultilevel"/>
    <w:tmpl w:val="4A724DC4"/>
    <w:lvl w:ilvl="0" w:tplc="1E90D06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7">
    <w:nsid w:val="54643978"/>
    <w:multiLevelType w:val="hybridMultilevel"/>
    <w:tmpl w:val="E820950E"/>
    <w:lvl w:ilvl="0" w:tplc="6D946884">
      <w:start w:val="1"/>
      <w:numFmt w:val="decimal"/>
      <w:lvlText w:val="%1】"/>
      <w:lvlJc w:val="left"/>
      <w:pPr>
        <w:ind w:left="465" w:hanging="360"/>
      </w:pPr>
      <w:rPr>
        <w:rFonts w:hint="default"/>
      </w:rPr>
    </w:lvl>
    <w:lvl w:ilvl="1" w:tplc="04090019" w:tentative="1">
      <w:start w:val="1"/>
      <w:numFmt w:val="lowerLetter"/>
      <w:lvlText w:val="%2)"/>
      <w:lvlJc w:val="left"/>
      <w:pPr>
        <w:ind w:left="945" w:hanging="420"/>
      </w:pPr>
    </w:lvl>
    <w:lvl w:ilvl="2" w:tplc="0409001B" w:tentative="1">
      <w:start w:val="1"/>
      <w:numFmt w:val="lowerRoman"/>
      <w:lvlText w:val="%3."/>
      <w:lvlJc w:val="right"/>
      <w:pPr>
        <w:ind w:left="1365" w:hanging="420"/>
      </w:pPr>
    </w:lvl>
    <w:lvl w:ilvl="3" w:tplc="0409000F" w:tentative="1">
      <w:start w:val="1"/>
      <w:numFmt w:val="decimal"/>
      <w:lvlText w:val="%4."/>
      <w:lvlJc w:val="left"/>
      <w:pPr>
        <w:ind w:left="1785" w:hanging="420"/>
      </w:pPr>
    </w:lvl>
    <w:lvl w:ilvl="4" w:tplc="04090019" w:tentative="1">
      <w:start w:val="1"/>
      <w:numFmt w:val="lowerLetter"/>
      <w:lvlText w:val="%5)"/>
      <w:lvlJc w:val="left"/>
      <w:pPr>
        <w:ind w:left="2205" w:hanging="420"/>
      </w:pPr>
    </w:lvl>
    <w:lvl w:ilvl="5" w:tplc="0409001B" w:tentative="1">
      <w:start w:val="1"/>
      <w:numFmt w:val="lowerRoman"/>
      <w:lvlText w:val="%6."/>
      <w:lvlJc w:val="right"/>
      <w:pPr>
        <w:ind w:left="2625" w:hanging="420"/>
      </w:pPr>
    </w:lvl>
    <w:lvl w:ilvl="6" w:tplc="0409000F" w:tentative="1">
      <w:start w:val="1"/>
      <w:numFmt w:val="decimal"/>
      <w:lvlText w:val="%7."/>
      <w:lvlJc w:val="left"/>
      <w:pPr>
        <w:ind w:left="3045" w:hanging="420"/>
      </w:pPr>
    </w:lvl>
    <w:lvl w:ilvl="7" w:tplc="04090019" w:tentative="1">
      <w:start w:val="1"/>
      <w:numFmt w:val="lowerLetter"/>
      <w:lvlText w:val="%8)"/>
      <w:lvlJc w:val="left"/>
      <w:pPr>
        <w:ind w:left="3465" w:hanging="420"/>
      </w:pPr>
    </w:lvl>
    <w:lvl w:ilvl="8" w:tplc="0409001B" w:tentative="1">
      <w:start w:val="1"/>
      <w:numFmt w:val="lowerRoman"/>
      <w:lvlText w:val="%9."/>
      <w:lvlJc w:val="right"/>
      <w:pPr>
        <w:ind w:left="3885" w:hanging="420"/>
      </w:pPr>
    </w:lvl>
  </w:abstractNum>
  <w:abstractNum w:abstractNumId="18">
    <w:nsid w:val="6CEA2025"/>
    <w:multiLevelType w:val="multilevel"/>
    <w:tmpl w:val="6CEA2025"/>
    <w:lvl w:ilvl="0">
      <w:start w:val="1"/>
      <w:numFmt w:val="none"/>
      <w:pStyle w:val="a2"/>
      <w:suff w:val="nothing"/>
      <w:lvlText w:val="%1"/>
      <w:lvlJc w:val="left"/>
      <w:pPr>
        <w:ind w:left="0" w:firstLine="0"/>
      </w:pPr>
      <w:rPr>
        <w:rFonts w:ascii="Times New Roman" w:hAnsi="Times New Roman" w:hint="default"/>
        <w:b/>
        <w:i w:val="0"/>
        <w:sz w:val="21"/>
      </w:rPr>
    </w:lvl>
    <w:lvl w:ilvl="1">
      <w:start w:val="1"/>
      <w:numFmt w:val="decimal"/>
      <w:pStyle w:val="a3"/>
      <w:suff w:val="nothing"/>
      <w:lvlText w:val="%1%2　"/>
      <w:lvlJc w:val="left"/>
      <w:pPr>
        <w:ind w:left="0" w:firstLine="0"/>
      </w:pPr>
      <w:rPr>
        <w:rFonts w:ascii="黑体" w:eastAsia="黑体" w:hAnsi="Times New Roman" w:hint="eastAsia"/>
        <w:b w:val="0"/>
        <w:i w:val="0"/>
        <w:sz w:val="21"/>
      </w:rPr>
    </w:lvl>
    <w:lvl w:ilvl="2">
      <w:start w:val="1"/>
      <w:numFmt w:val="decimal"/>
      <w:pStyle w:val="a4"/>
      <w:suff w:val="nothing"/>
      <w:lvlText w:val="%1%2.%3　"/>
      <w:lvlJc w:val="left"/>
      <w:pPr>
        <w:ind w:left="3675" w:firstLine="0"/>
      </w:pPr>
      <w:rPr>
        <w:rFonts w:ascii="黑体" w:eastAsia="黑体" w:hAnsi="Times New Roman" w:hint="eastAsia"/>
        <w:b w:val="0"/>
        <w:i w:val="0"/>
        <w:sz w:val="21"/>
      </w:rPr>
    </w:lvl>
    <w:lvl w:ilvl="3">
      <w:start w:val="1"/>
      <w:numFmt w:val="decimal"/>
      <w:pStyle w:val="a5"/>
      <w:suff w:val="nothing"/>
      <w:lvlText w:val="%1%2.%3.%4　"/>
      <w:lvlJc w:val="left"/>
      <w:pPr>
        <w:ind w:left="0" w:firstLine="0"/>
      </w:pPr>
      <w:rPr>
        <w:rFonts w:ascii="黑体" w:eastAsia="黑体" w:hAnsi="Times New Roman" w:hint="eastAsia"/>
        <w:b w:val="0"/>
        <w:i w:val="0"/>
        <w:sz w:val="21"/>
      </w:rPr>
    </w:lvl>
    <w:lvl w:ilvl="4">
      <w:start w:val="1"/>
      <w:numFmt w:val="decimal"/>
      <w:pStyle w:val="a6"/>
      <w:suff w:val="nothing"/>
      <w:lvlText w:val="%1%2.%3.%4.%5　"/>
      <w:lvlJc w:val="left"/>
      <w:pPr>
        <w:ind w:left="0" w:firstLine="0"/>
      </w:pPr>
      <w:rPr>
        <w:rFonts w:ascii="黑体" w:eastAsia="黑体" w:hAnsi="Times New Roman" w:hint="eastAsia"/>
        <w:b w:val="0"/>
        <w:i w:val="0"/>
        <w:sz w:val="21"/>
      </w:rPr>
    </w:lvl>
    <w:lvl w:ilvl="5">
      <w:start w:val="1"/>
      <w:numFmt w:val="decimal"/>
      <w:pStyle w:val="a7"/>
      <w:suff w:val="nothing"/>
      <w:lvlText w:val="%1%2.%3.%4.%5.%6　"/>
      <w:lvlJc w:val="left"/>
      <w:pPr>
        <w:ind w:left="0" w:firstLine="0"/>
      </w:pPr>
      <w:rPr>
        <w:rFonts w:ascii="黑体" w:eastAsia="黑体" w:hAnsi="Times New Roman" w:hint="eastAsia"/>
        <w:b w:val="0"/>
        <w:i w:val="0"/>
        <w:sz w:val="21"/>
      </w:rPr>
    </w:lvl>
    <w:lvl w:ilvl="6">
      <w:start w:val="1"/>
      <w:numFmt w:val="decimal"/>
      <w:pStyle w:val="a8"/>
      <w:suff w:val="nothing"/>
      <w:lvlText w:val="%1%2.%3.%4.%5.%6.%7　"/>
      <w:lvlJc w:val="left"/>
      <w:pPr>
        <w:ind w:left="0" w:firstLine="0"/>
      </w:pPr>
      <w:rPr>
        <w:rFonts w:ascii="黑体" w:eastAsia="黑体" w:hAnsi="Times New Roman" w:hint="eastAsia"/>
        <w:b w:val="0"/>
        <w:i w:val="0"/>
        <w:sz w:val="21"/>
      </w:rPr>
    </w:lvl>
    <w:lvl w:ilvl="7">
      <w:start w:val="1"/>
      <w:numFmt w:val="decimal"/>
      <w:lvlText w:val="%1.%2.%3.%4.%5.%6.%7.%8"/>
      <w:lvlJc w:val="left"/>
      <w:pPr>
        <w:tabs>
          <w:tab w:val="num" w:pos="4351"/>
        </w:tabs>
        <w:ind w:left="3969" w:hanging="1418"/>
      </w:pPr>
      <w:rPr>
        <w:rFonts w:hint="eastAsia"/>
      </w:rPr>
    </w:lvl>
    <w:lvl w:ilvl="8">
      <w:start w:val="1"/>
      <w:numFmt w:val="decimal"/>
      <w:lvlText w:val="%1.%2.%3.%4.%5.%6.%7.%8.%9"/>
      <w:lvlJc w:val="left"/>
      <w:pPr>
        <w:tabs>
          <w:tab w:val="num" w:pos="4777"/>
        </w:tabs>
        <w:ind w:left="4677" w:hanging="1700"/>
      </w:pPr>
      <w:rPr>
        <w:rFonts w:hint="eastAsia"/>
      </w:rPr>
    </w:lvl>
  </w:abstractNum>
  <w:abstractNum w:abstractNumId="19">
    <w:nsid w:val="78ED01BA"/>
    <w:multiLevelType w:val="hybridMultilevel"/>
    <w:tmpl w:val="D22C77F0"/>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0">
    <w:nsid w:val="7D057533"/>
    <w:multiLevelType w:val="multilevel"/>
    <w:tmpl w:val="7D057533"/>
    <w:lvl w:ilvl="0">
      <w:start w:val="1"/>
      <w:numFmt w:val="chineseCountingThousand"/>
      <w:lvlText w:val="%1、"/>
      <w:lvlJc w:val="left"/>
      <w:pPr>
        <w:tabs>
          <w:tab w:val="num" w:pos="570"/>
        </w:tabs>
        <w:ind w:left="570" w:hanging="360"/>
      </w:pPr>
      <w:rPr>
        <w:rFonts w:hint="default"/>
      </w:rPr>
    </w:lvl>
    <w:lvl w:ilvl="1">
      <w:start w:val="1"/>
      <w:numFmt w:val="decimal"/>
      <w:lvlText w:val="%2、"/>
      <w:lvlJc w:val="left"/>
      <w:pPr>
        <w:tabs>
          <w:tab w:val="num" w:pos="840"/>
        </w:tabs>
        <w:ind w:left="840" w:hanging="420"/>
      </w:pPr>
      <w:rPr>
        <w:rFonts w:hint="eastAsia"/>
      </w:rPr>
    </w:lvl>
    <w:lvl w:ilvl="2">
      <w:start w:val="1"/>
      <w:numFmt w:val="decimal"/>
      <w:lvlText w:val="(%3)"/>
      <w:lvlJc w:val="left"/>
      <w:pPr>
        <w:tabs>
          <w:tab w:val="num" w:pos="1260"/>
        </w:tabs>
        <w:ind w:left="1260" w:hanging="420"/>
      </w:pPr>
      <w:rPr>
        <w:rFonts w:hint="eastAsia"/>
      </w:rPr>
    </w:lvl>
    <w:lvl w:ilvl="3">
      <w:start w:val="1"/>
      <w:numFmt w:val="decimal"/>
      <w:lvlText w:val="%4、"/>
      <w:lvlJc w:val="left"/>
      <w:pPr>
        <w:tabs>
          <w:tab w:val="num" w:pos="1680"/>
        </w:tabs>
        <w:ind w:left="1680" w:hanging="420"/>
      </w:pPr>
      <w:rPr>
        <w:rFonts w:hint="eastAsia"/>
      </w:rPr>
    </w:lvl>
    <w:lvl w:ilvl="4">
      <w:start w:val="1"/>
      <w:numFmt w:val="decimal"/>
      <w:lvlText w:val="%5、"/>
      <w:lvlJc w:val="left"/>
      <w:pPr>
        <w:tabs>
          <w:tab w:val="num" w:pos="2205"/>
        </w:tabs>
        <w:ind w:left="2205" w:hanging="525"/>
      </w:pPr>
      <w:rPr>
        <w:rFonts w:hint="default"/>
      </w:rPr>
    </w:lvl>
    <w:lvl w:ilvl="5">
      <w:start w:val="1"/>
      <w:numFmt w:val="bullet"/>
      <w:lvlText w:val=""/>
      <w:lvlJc w:val="left"/>
      <w:pPr>
        <w:tabs>
          <w:tab w:val="num" w:pos="2520"/>
        </w:tabs>
        <w:ind w:left="2520" w:hanging="420"/>
      </w:pPr>
      <w:rPr>
        <w:rFonts w:ascii="Wingdings" w:hAnsi="Wingdings" w:hint="default"/>
      </w:r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num w:numId="1">
    <w:abstractNumId w:val="8"/>
  </w:num>
  <w:num w:numId="2">
    <w:abstractNumId w:val="6"/>
  </w:num>
  <w:num w:numId="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8"/>
  </w:num>
  <w:num w:numId="5">
    <w:abstractNumId w:val="7"/>
  </w:num>
  <w:num w:numId="6">
    <w:abstractNumId w:val="10"/>
  </w:num>
  <w:num w:numId="7">
    <w:abstractNumId w:val="5"/>
  </w:num>
  <w:num w:numId="8">
    <w:abstractNumId w:val="11"/>
  </w:num>
  <w:num w:numId="9">
    <w:abstractNumId w:val="3"/>
  </w:num>
  <w:num w:numId="10">
    <w:abstractNumId w:val="0"/>
  </w:num>
  <w:num w:numId="11">
    <w:abstractNumId w:val="1"/>
  </w:num>
  <w:num w:numId="12">
    <w:abstractNumId w:val="2"/>
  </w:num>
  <w:num w:numId="13">
    <w:abstractNumId w:val="4"/>
  </w:num>
  <w:num w:numId="14">
    <w:abstractNumId w:val="16"/>
  </w:num>
  <w:num w:numId="15">
    <w:abstractNumId w:val="20"/>
  </w:num>
  <w:num w:numId="16">
    <w:abstractNumId w:val="19"/>
  </w:num>
  <w:num w:numId="17">
    <w:abstractNumId w:val="12"/>
  </w:num>
  <w:num w:numId="18">
    <w:abstractNumId w:val="17"/>
  </w:num>
  <w:num w:numId="19">
    <w:abstractNumId w:val="15"/>
  </w:num>
  <w:num w:numId="20">
    <w:abstractNumId w:val="9"/>
  </w:num>
  <w:num w:numId="21">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24A04"/>
    <w:rsid w:val="0000082F"/>
    <w:rsid w:val="00000F08"/>
    <w:rsid w:val="00001757"/>
    <w:rsid w:val="00001E48"/>
    <w:rsid w:val="00002525"/>
    <w:rsid w:val="0000274F"/>
    <w:rsid w:val="00003081"/>
    <w:rsid w:val="00004146"/>
    <w:rsid w:val="00004EB7"/>
    <w:rsid w:val="00011183"/>
    <w:rsid w:val="0001124D"/>
    <w:rsid w:val="00011BA6"/>
    <w:rsid w:val="00011EB4"/>
    <w:rsid w:val="00013306"/>
    <w:rsid w:val="00014466"/>
    <w:rsid w:val="00015ED1"/>
    <w:rsid w:val="00016E54"/>
    <w:rsid w:val="00020A13"/>
    <w:rsid w:val="0002152B"/>
    <w:rsid w:val="00024738"/>
    <w:rsid w:val="00024E8B"/>
    <w:rsid w:val="00027A5A"/>
    <w:rsid w:val="0003014A"/>
    <w:rsid w:val="0003099B"/>
    <w:rsid w:val="00031D63"/>
    <w:rsid w:val="00032281"/>
    <w:rsid w:val="000325AB"/>
    <w:rsid w:val="000326AD"/>
    <w:rsid w:val="00033553"/>
    <w:rsid w:val="0003360C"/>
    <w:rsid w:val="00034098"/>
    <w:rsid w:val="000376AD"/>
    <w:rsid w:val="00037992"/>
    <w:rsid w:val="000428B6"/>
    <w:rsid w:val="00042FF6"/>
    <w:rsid w:val="00044F06"/>
    <w:rsid w:val="00045BBC"/>
    <w:rsid w:val="00046013"/>
    <w:rsid w:val="00046CB6"/>
    <w:rsid w:val="00046D3D"/>
    <w:rsid w:val="00052579"/>
    <w:rsid w:val="0005297E"/>
    <w:rsid w:val="000529A0"/>
    <w:rsid w:val="00053D77"/>
    <w:rsid w:val="000565A1"/>
    <w:rsid w:val="00060AE7"/>
    <w:rsid w:val="00061AB5"/>
    <w:rsid w:val="000635CA"/>
    <w:rsid w:val="00067343"/>
    <w:rsid w:val="00067459"/>
    <w:rsid w:val="00070870"/>
    <w:rsid w:val="00070C9C"/>
    <w:rsid w:val="00071A13"/>
    <w:rsid w:val="00072BB4"/>
    <w:rsid w:val="000732BA"/>
    <w:rsid w:val="0007343E"/>
    <w:rsid w:val="0007372D"/>
    <w:rsid w:val="00075C6D"/>
    <w:rsid w:val="000775EA"/>
    <w:rsid w:val="00077AD2"/>
    <w:rsid w:val="00077D66"/>
    <w:rsid w:val="000813D0"/>
    <w:rsid w:val="00081518"/>
    <w:rsid w:val="00081656"/>
    <w:rsid w:val="00082137"/>
    <w:rsid w:val="000829BC"/>
    <w:rsid w:val="00084C13"/>
    <w:rsid w:val="000863F5"/>
    <w:rsid w:val="0009055C"/>
    <w:rsid w:val="00091A20"/>
    <w:rsid w:val="00093F2F"/>
    <w:rsid w:val="00094732"/>
    <w:rsid w:val="00094C82"/>
    <w:rsid w:val="00097436"/>
    <w:rsid w:val="000A082C"/>
    <w:rsid w:val="000A0B88"/>
    <w:rsid w:val="000A0C3F"/>
    <w:rsid w:val="000A1B85"/>
    <w:rsid w:val="000A2C1D"/>
    <w:rsid w:val="000A3057"/>
    <w:rsid w:val="000A35E4"/>
    <w:rsid w:val="000A4046"/>
    <w:rsid w:val="000A4400"/>
    <w:rsid w:val="000A4489"/>
    <w:rsid w:val="000A4729"/>
    <w:rsid w:val="000A4BFB"/>
    <w:rsid w:val="000A5419"/>
    <w:rsid w:val="000A625C"/>
    <w:rsid w:val="000A72D2"/>
    <w:rsid w:val="000A7981"/>
    <w:rsid w:val="000B0A10"/>
    <w:rsid w:val="000B0E48"/>
    <w:rsid w:val="000B1B16"/>
    <w:rsid w:val="000B22E9"/>
    <w:rsid w:val="000B452B"/>
    <w:rsid w:val="000B68B0"/>
    <w:rsid w:val="000B6936"/>
    <w:rsid w:val="000B77F1"/>
    <w:rsid w:val="000C1A2E"/>
    <w:rsid w:val="000C2AD4"/>
    <w:rsid w:val="000C2E4E"/>
    <w:rsid w:val="000C6264"/>
    <w:rsid w:val="000C6A11"/>
    <w:rsid w:val="000D0355"/>
    <w:rsid w:val="000D08F9"/>
    <w:rsid w:val="000D13EE"/>
    <w:rsid w:val="000D1622"/>
    <w:rsid w:val="000D1C25"/>
    <w:rsid w:val="000D2C37"/>
    <w:rsid w:val="000D3091"/>
    <w:rsid w:val="000D39AD"/>
    <w:rsid w:val="000D3DFD"/>
    <w:rsid w:val="000D407A"/>
    <w:rsid w:val="000D58B6"/>
    <w:rsid w:val="000D6AF4"/>
    <w:rsid w:val="000D7288"/>
    <w:rsid w:val="000D7314"/>
    <w:rsid w:val="000D7B4D"/>
    <w:rsid w:val="000E0AA0"/>
    <w:rsid w:val="000E1E8B"/>
    <w:rsid w:val="000E3BF2"/>
    <w:rsid w:val="000E3F2E"/>
    <w:rsid w:val="000E4333"/>
    <w:rsid w:val="000E48D7"/>
    <w:rsid w:val="000E4F7A"/>
    <w:rsid w:val="000E62A7"/>
    <w:rsid w:val="000E6651"/>
    <w:rsid w:val="000E730E"/>
    <w:rsid w:val="000E7A15"/>
    <w:rsid w:val="000E7F5C"/>
    <w:rsid w:val="000F0776"/>
    <w:rsid w:val="000F1176"/>
    <w:rsid w:val="000F338B"/>
    <w:rsid w:val="000F33A9"/>
    <w:rsid w:val="000F3412"/>
    <w:rsid w:val="000F423A"/>
    <w:rsid w:val="000F4EA9"/>
    <w:rsid w:val="000F50EB"/>
    <w:rsid w:val="000F5D71"/>
    <w:rsid w:val="000F631A"/>
    <w:rsid w:val="000F6731"/>
    <w:rsid w:val="000F6BE2"/>
    <w:rsid w:val="000F7154"/>
    <w:rsid w:val="000F7B7E"/>
    <w:rsid w:val="0010008E"/>
    <w:rsid w:val="00101E6C"/>
    <w:rsid w:val="001028D3"/>
    <w:rsid w:val="0010346E"/>
    <w:rsid w:val="0010357B"/>
    <w:rsid w:val="001035BA"/>
    <w:rsid w:val="0010370B"/>
    <w:rsid w:val="00103E43"/>
    <w:rsid w:val="00104623"/>
    <w:rsid w:val="001057E2"/>
    <w:rsid w:val="00110CAE"/>
    <w:rsid w:val="00110FDB"/>
    <w:rsid w:val="00111AB1"/>
    <w:rsid w:val="00111E2B"/>
    <w:rsid w:val="00114A32"/>
    <w:rsid w:val="0011539A"/>
    <w:rsid w:val="0011565E"/>
    <w:rsid w:val="001205A6"/>
    <w:rsid w:val="00120E18"/>
    <w:rsid w:val="00121067"/>
    <w:rsid w:val="00122182"/>
    <w:rsid w:val="00122494"/>
    <w:rsid w:val="0012497F"/>
    <w:rsid w:val="0013087F"/>
    <w:rsid w:val="00130E2A"/>
    <w:rsid w:val="001317C3"/>
    <w:rsid w:val="00131A00"/>
    <w:rsid w:val="00133380"/>
    <w:rsid w:val="0013463E"/>
    <w:rsid w:val="00134907"/>
    <w:rsid w:val="0013574C"/>
    <w:rsid w:val="0014071B"/>
    <w:rsid w:val="001421C5"/>
    <w:rsid w:val="001426B4"/>
    <w:rsid w:val="001431DC"/>
    <w:rsid w:val="001434AB"/>
    <w:rsid w:val="00143E2C"/>
    <w:rsid w:val="00144049"/>
    <w:rsid w:val="00144C3F"/>
    <w:rsid w:val="0014553B"/>
    <w:rsid w:val="0014573C"/>
    <w:rsid w:val="00145FAE"/>
    <w:rsid w:val="00147508"/>
    <w:rsid w:val="001500C5"/>
    <w:rsid w:val="00152E1A"/>
    <w:rsid w:val="001531F2"/>
    <w:rsid w:val="001532AD"/>
    <w:rsid w:val="00154476"/>
    <w:rsid w:val="00154896"/>
    <w:rsid w:val="0015490A"/>
    <w:rsid w:val="001549B4"/>
    <w:rsid w:val="00156FC6"/>
    <w:rsid w:val="00157F2E"/>
    <w:rsid w:val="0016074A"/>
    <w:rsid w:val="00160A0B"/>
    <w:rsid w:val="001616EA"/>
    <w:rsid w:val="0016203F"/>
    <w:rsid w:val="00162861"/>
    <w:rsid w:val="001659FA"/>
    <w:rsid w:val="00165D9B"/>
    <w:rsid w:val="00170F67"/>
    <w:rsid w:val="00171429"/>
    <w:rsid w:val="00172A49"/>
    <w:rsid w:val="00172BE6"/>
    <w:rsid w:val="001736EF"/>
    <w:rsid w:val="001740DD"/>
    <w:rsid w:val="00174ACD"/>
    <w:rsid w:val="00175DCF"/>
    <w:rsid w:val="0018071B"/>
    <w:rsid w:val="00181B26"/>
    <w:rsid w:val="00185639"/>
    <w:rsid w:val="001859A1"/>
    <w:rsid w:val="00187422"/>
    <w:rsid w:val="00193668"/>
    <w:rsid w:val="001938F5"/>
    <w:rsid w:val="0019499B"/>
    <w:rsid w:val="00195277"/>
    <w:rsid w:val="001956CD"/>
    <w:rsid w:val="00196C32"/>
    <w:rsid w:val="001A01B3"/>
    <w:rsid w:val="001A0E37"/>
    <w:rsid w:val="001A68DE"/>
    <w:rsid w:val="001A6EFA"/>
    <w:rsid w:val="001B0510"/>
    <w:rsid w:val="001B16BF"/>
    <w:rsid w:val="001B184B"/>
    <w:rsid w:val="001B1C52"/>
    <w:rsid w:val="001B456F"/>
    <w:rsid w:val="001B4FCB"/>
    <w:rsid w:val="001B5720"/>
    <w:rsid w:val="001B69D8"/>
    <w:rsid w:val="001B6C75"/>
    <w:rsid w:val="001B7DD3"/>
    <w:rsid w:val="001C1324"/>
    <w:rsid w:val="001C1912"/>
    <w:rsid w:val="001C281F"/>
    <w:rsid w:val="001C2874"/>
    <w:rsid w:val="001C44B9"/>
    <w:rsid w:val="001C48F3"/>
    <w:rsid w:val="001C71C8"/>
    <w:rsid w:val="001D0511"/>
    <w:rsid w:val="001D10BB"/>
    <w:rsid w:val="001D2F91"/>
    <w:rsid w:val="001D3CB4"/>
    <w:rsid w:val="001D5A8F"/>
    <w:rsid w:val="001E11F2"/>
    <w:rsid w:val="001E2103"/>
    <w:rsid w:val="001E35D0"/>
    <w:rsid w:val="001E37EE"/>
    <w:rsid w:val="001E4C1E"/>
    <w:rsid w:val="001E4FE1"/>
    <w:rsid w:val="001E5637"/>
    <w:rsid w:val="001E5EAB"/>
    <w:rsid w:val="001E60C6"/>
    <w:rsid w:val="001E6113"/>
    <w:rsid w:val="001E65E1"/>
    <w:rsid w:val="001E6AC9"/>
    <w:rsid w:val="001E75B3"/>
    <w:rsid w:val="001F1BE4"/>
    <w:rsid w:val="001F3127"/>
    <w:rsid w:val="001F5DB2"/>
    <w:rsid w:val="001F6948"/>
    <w:rsid w:val="001F6BED"/>
    <w:rsid w:val="001F7362"/>
    <w:rsid w:val="00200FC3"/>
    <w:rsid w:val="00201506"/>
    <w:rsid w:val="00201775"/>
    <w:rsid w:val="002051FA"/>
    <w:rsid w:val="00205916"/>
    <w:rsid w:val="00205F40"/>
    <w:rsid w:val="002103E8"/>
    <w:rsid w:val="00210644"/>
    <w:rsid w:val="00210ED9"/>
    <w:rsid w:val="00212139"/>
    <w:rsid w:val="00212B00"/>
    <w:rsid w:val="00212FA7"/>
    <w:rsid w:val="002132F0"/>
    <w:rsid w:val="00214102"/>
    <w:rsid w:val="00214374"/>
    <w:rsid w:val="00215B6F"/>
    <w:rsid w:val="002179A1"/>
    <w:rsid w:val="00217B02"/>
    <w:rsid w:val="00220087"/>
    <w:rsid w:val="00220681"/>
    <w:rsid w:val="002208E3"/>
    <w:rsid w:val="00222D97"/>
    <w:rsid w:val="00223511"/>
    <w:rsid w:val="00224B14"/>
    <w:rsid w:val="002253A7"/>
    <w:rsid w:val="002272EA"/>
    <w:rsid w:val="00227589"/>
    <w:rsid w:val="00227EEE"/>
    <w:rsid w:val="00231A47"/>
    <w:rsid w:val="00233913"/>
    <w:rsid w:val="002358EC"/>
    <w:rsid w:val="00236AED"/>
    <w:rsid w:val="00236F8A"/>
    <w:rsid w:val="002372EE"/>
    <w:rsid w:val="00237485"/>
    <w:rsid w:val="00240177"/>
    <w:rsid w:val="00241461"/>
    <w:rsid w:val="002430E5"/>
    <w:rsid w:val="00243B43"/>
    <w:rsid w:val="00244615"/>
    <w:rsid w:val="00244F3B"/>
    <w:rsid w:val="0024512B"/>
    <w:rsid w:val="00245BC9"/>
    <w:rsid w:val="00245F87"/>
    <w:rsid w:val="00246FF5"/>
    <w:rsid w:val="002516D9"/>
    <w:rsid w:val="002517AC"/>
    <w:rsid w:val="00252839"/>
    <w:rsid w:val="00253356"/>
    <w:rsid w:val="00253E6D"/>
    <w:rsid w:val="00254244"/>
    <w:rsid w:val="00255B06"/>
    <w:rsid w:val="002563C4"/>
    <w:rsid w:val="00256F0B"/>
    <w:rsid w:val="00257FA7"/>
    <w:rsid w:val="00260412"/>
    <w:rsid w:val="0026106C"/>
    <w:rsid w:val="00261F7E"/>
    <w:rsid w:val="002629C2"/>
    <w:rsid w:val="00264DEC"/>
    <w:rsid w:val="00265BA6"/>
    <w:rsid w:val="00265F1F"/>
    <w:rsid w:val="00267B6B"/>
    <w:rsid w:val="0027016A"/>
    <w:rsid w:val="00270911"/>
    <w:rsid w:val="0027096D"/>
    <w:rsid w:val="00272FEC"/>
    <w:rsid w:val="00274096"/>
    <w:rsid w:val="00275A13"/>
    <w:rsid w:val="00277BFA"/>
    <w:rsid w:val="00281DA2"/>
    <w:rsid w:val="002832F6"/>
    <w:rsid w:val="00283EA7"/>
    <w:rsid w:val="0028410D"/>
    <w:rsid w:val="002855F9"/>
    <w:rsid w:val="00290093"/>
    <w:rsid w:val="00291733"/>
    <w:rsid w:val="00292632"/>
    <w:rsid w:val="00292D4A"/>
    <w:rsid w:val="00293535"/>
    <w:rsid w:val="00293F1F"/>
    <w:rsid w:val="00294F64"/>
    <w:rsid w:val="00295025"/>
    <w:rsid w:val="00295CC4"/>
    <w:rsid w:val="00296BA2"/>
    <w:rsid w:val="00297A64"/>
    <w:rsid w:val="002A0E7A"/>
    <w:rsid w:val="002A2120"/>
    <w:rsid w:val="002A2720"/>
    <w:rsid w:val="002A2F10"/>
    <w:rsid w:val="002A3295"/>
    <w:rsid w:val="002A369E"/>
    <w:rsid w:val="002A44D8"/>
    <w:rsid w:val="002A4AC3"/>
    <w:rsid w:val="002A4CA8"/>
    <w:rsid w:val="002A544A"/>
    <w:rsid w:val="002A559D"/>
    <w:rsid w:val="002A5976"/>
    <w:rsid w:val="002A597C"/>
    <w:rsid w:val="002A6979"/>
    <w:rsid w:val="002B00DF"/>
    <w:rsid w:val="002B029A"/>
    <w:rsid w:val="002B05A6"/>
    <w:rsid w:val="002B4C5C"/>
    <w:rsid w:val="002B537F"/>
    <w:rsid w:val="002B5722"/>
    <w:rsid w:val="002B5920"/>
    <w:rsid w:val="002B5B85"/>
    <w:rsid w:val="002B5BC3"/>
    <w:rsid w:val="002B691D"/>
    <w:rsid w:val="002B70A6"/>
    <w:rsid w:val="002B7239"/>
    <w:rsid w:val="002B7A44"/>
    <w:rsid w:val="002C0860"/>
    <w:rsid w:val="002C0BA9"/>
    <w:rsid w:val="002C1014"/>
    <w:rsid w:val="002C324D"/>
    <w:rsid w:val="002C3950"/>
    <w:rsid w:val="002C4831"/>
    <w:rsid w:val="002C6C66"/>
    <w:rsid w:val="002C755A"/>
    <w:rsid w:val="002C7921"/>
    <w:rsid w:val="002C7AA5"/>
    <w:rsid w:val="002D2EEB"/>
    <w:rsid w:val="002D406A"/>
    <w:rsid w:val="002D503F"/>
    <w:rsid w:val="002D6B1F"/>
    <w:rsid w:val="002D6E1E"/>
    <w:rsid w:val="002E0578"/>
    <w:rsid w:val="002E4893"/>
    <w:rsid w:val="002E4BAE"/>
    <w:rsid w:val="002E5F51"/>
    <w:rsid w:val="002E602D"/>
    <w:rsid w:val="002E766F"/>
    <w:rsid w:val="002E77F9"/>
    <w:rsid w:val="002E7D32"/>
    <w:rsid w:val="002F03F4"/>
    <w:rsid w:val="002F13DD"/>
    <w:rsid w:val="002F1B97"/>
    <w:rsid w:val="002F21CF"/>
    <w:rsid w:val="002F3917"/>
    <w:rsid w:val="002F4804"/>
    <w:rsid w:val="002F5063"/>
    <w:rsid w:val="002F52A8"/>
    <w:rsid w:val="002F6156"/>
    <w:rsid w:val="002F66B3"/>
    <w:rsid w:val="002F69B8"/>
    <w:rsid w:val="002F6C88"/>
    <w:rsid w:val="002F78E5"/>
    <w:rsid w:val="002F7D06"/>
    <w:rsid w:val="00300579"/>
    <w:rsid w:val="003007D8"/>
    <w:rsid w:val="00301142"/>
    <w:rsid w:val="003021FD"/>
    <w:rsid w:val="00302CA6"/>
    <w:rsid w:val="00305082"/>
    <w:rsid w:val="00306924"/>
    <w:rsid w:val="0030703C"/>
    <w:rsid w:val="00307941"/>
    <w:rsid w:val="003079AA"/>
    <w:rsid w:val="00310CD7"/>
    <w:rsid w:val="0031210A"/>
    <w:rsid w:val="0031320F"/>
    <w:rsid w:val="00314AED"/>
    <w:rsid w:val="0031566E"/>
    <w:rsid w:val="00315E7D"/>
    <w:rsid w:val="0031618F"/>
    <w:rsid w:val="00316787"/>
    <w:rsid w:val="00317464"/>
    <w:rsid w:val="00317B18"/>
    <w:rsid w:val="003209C1"/>
    <w:rsid w:val="00322EFC"/>
    <w:rsid w:val="00324846"/>
    <w:rsid w:val="0032642B"/>
    <w:rsid w:val="00327CA8"/>
    <w:rsid w:val="003301E4"/>
    <w:rsid w:val="00330549"/>
    <w:rsid w:val="00333459"/>
    <w:rsid w:val="003351F1"/>
    <w:rsid w:val="003353FF"/>
    <w:rsid w:val="0033565B"/>
    <w:rsid w:val="00343B42"/>
    <w:rsid w:val="00343B47"/>
    <w:rsid w:val="003459CD"/>
    <w:rsid w:val="003464E3"/>
    <w:rsid w:val="00346AFC"/>
    <w:rsid w:val="0034702F"/>
    <w:rsid w:val="0034731C"/>
    <w:rsid w:val="00347C9B"/>
    <w:rsid w:val="0035019B"/>
    <w:rsid w:val="003507BF"/>
    <w:rsid w:val="003520B0"/>
    <w:rsid w:val="00352A4F"/>
    <w:rsid w:val="00353B68"/>
    <w:rsid w:val="00353D67"/>
    <w:rsid w:val="00353D6A"/>
    <w:rsid w:val="00355C9B"/>
    <w:rsid w:val="003611B5"/>
    <w:rsid w:val="00362BB8"/>
    <w:rsid w:val="00364353"/>
    <w:rsid w:val="00364EE5"/>
    <w:rsid w:val="0036656C"/>
    <w:rsid w:val="00367149"/>
    <w:rsid w:val="003675DF"/>
    <w:rsid w:val="00370537"/>
    <w:rsid w:val="0037235D"/>
    <w:rsid w:val="003729FA"/>
    <w:rsid w:val="0037516D"/>
    <w:rsid w:val="00375B3D"/>
    <w:rsid w:val="00376067"/>
    <w:rsid w:val="00376D93"/>
    <w:rsid w:val="00377423"/>
    <w:rsid w:val="00380014"/>
    <w:rsid w:val="00381CE2"/>
    <w:rsid w:val="00382AF4"/>
    <w:rsid w:val="003849C1"/>
    <w:rsid w:val="00385471"/>
    <w:rsid w:val="003863BD"/>
    <w:rsid w:val="003904DA"/>
    <w:rsid w:val="00390C42"/>
    <w:rsid w:val="00393FB9"/>
    <w:rsid w:val="003943C9"/>
    <w:rsid w:val="00395FDF"/>
    <w:rsid w:val="003963A8"/>
    <w:rsid w:val="003970CC"/>
    <w:rsid w:val="00397D85"/>
    <w:rsid w:val="003A0027"/>
    <w:rsid w:val="003A0859"/>
    <w:rsid w:val="003A257C"/>
    <w:rsid w:val="003A432C"/>
    <w:rsid w:val="003A449D"/>
    <w:rsid w:val="003B184D"/>
    <w:rsid w:val="003B22D2"/>
    <w:rsid w:val="003B28D3"/>
    <w:rsid w:val="003B5B44"/>
    <w:rsid w:val="003B6F42"/>
    <w:rsid w:val="003C0670"/>
    <w:rsid w:val="003C11A3"/>
    <w:rsid w:val="003C3215"/>
    <w:rsid w:val="003C37E3"/>
    <w:rsid w:val="003C4AF7"/>
    <w:rsid w:val="003C54EE"/>
    <w:rsid w:val="003C7192"/>
    <w:rsid w:val="003D0588"/>
    <w:rsid w:val="003D0B39"/>
    <w:rsid w:val="003D0F36"/>
    <w:rsid w:val="003D1DB6"/>
    <w:rsid w:val="003D1DFC"/>
    <w:rsid w:val="003D23B0"/>
    <w:rsid w:val="003D4AD9"/>
    <w:rsid w:val="003D4E1C"/>
    <w:rsid w:val="003D54A9"/>
    <w:rsid w:val="003D5611"/>
    <w:rsid w:val="003D6635"/>
    <w:rsid w:val="003E0794"/>
    <w:rsid w:val="003E2148"/>
    <w:rsid w:val="003E34D8"/>
    <w:rsid w:val="003E465F"/>
    <w:rsid w:val="003E6036"/>
    <w:rsid w:val="003E64C2"/>
    <w:rsid w:val="003F05C8"/>
    <w:rsid w:val="003F067E"/>
    <w:rsid w:val="003F17E1"/>
    <w:rsid w:val="003F3458"/>
    <w:rsid w:val="003F4FE6"/>
    <w:rsid w:val="003F5D99"/>
    <w:rsid w:val="003F6792"/>
    <w:rsid w:val="003F6B53"/>
    <w:rsid w:val="003F70D8"/>
    <w:rsid w:val="004018C1"/>
    <w:rsid w:val="0040320C"/>
    <w:rsid w:val="0040454D"/>
    <w:rsid w:val="00407ACA"/>
    <w:rsid w:val="00411D6A"/>
    <w:rsid w:val="004122FF"/>
    <w:rsid w:val="004130FC"/>
    <w:rsid w:val="00413C7C"/>
    <w:rsid w:val="00413D17"/>
    <w:rsid w:val="00414C15"/>
    <w:rsid w:val="0041529C"/>
    <w:rsid w:val="00416677"/>
    <w:rsid w:val="00416A56"/>
    <w:rsid w:val="00417C60"/>
    <w:rsid w:val="00417E94"/>
    <w:rsid w:val="00421707"/>
    <w:rsid w:val="00421938"/>
    <w:rsid w:val="00423D9C"/>
    <w:rsid w:val="00424D52"/>
    <w:rsid w:val="004264DE"/>
    <w:rsid w:val="00427341"/>
    <w:rsid w:val="00432B6C"/>
    <w:rsid w:val="00432E9C"/>
    <w:rsid w:val="00434404"/>
    <w:rsid w:val="0043532D"/>
    <w:rsid w:val="00436500"/>
    <w:rsid w:val="0043706B"/>
    <w:rsid w:val="0044144D"/>
    <w:rsid w:val="00442682"/>
    <w:rsid w:val="00443EA6"/>
    <w:rsid w:val="0044408E"/>
    <w:rsid w:val="004440E5"/>
    <w:rsid w:val="00444CE8"/>
    <w:rsid w:val="004452DD"/>
    <w:rsid w:val="00447222"/>
    <w:rsid w:val="004477C5"/>
    <w:rsid w:val="00447A4E"/>
    <w:rsid w:val="00451096"/>
    <w:rsid w:val="004520B7"/>
    <w:rsid w:val="00453180"/>
    <w:rsid w:val="00453406"/>
    <w:rsid w:val="00454316"/>
    <w:rsid w:val="0045526F"/>
    <w:rsid w:val="00457CD9"/>
    <w:rsid w:val="00460106"/>
    <w:rsid w:val="00460735"/>
    <w:rsid w:val="004628EC"/>
    <w:rsid w:val="004643E8"/>
    <w:rsid w:val="00464661"/>
    <w:rsid w:val="00464B0C"/>
    <w:rsid w:val="004668E3"/>
    <w:rsid w:val="00467ADB"/>
    <w:rsid w:val="004711CA"/>
    <w:rsid w:val="00471553"/>
    <w:rsid w:val="00472D36"/>
    <w:rsid w:val="004744FB"/>
    <w:rsid w:val="00476B50"/>
    <w:rsid w:val="00480F1D"/>
    <w:rsid w:val="004810D0"/>
    <w:rsid w:val="00482902"/>
    <w:rsid w:val="004835F6"/>
    <w:rsid w:val="004853E4"/>
    <w:rsid w:val="00485AE4"/>
    <w:rsid w:val="00485C3C"/>
    <w:rsid w:val="00486654"/>
    <w:rsid w:val="0048686F"/>
    <w:rsid w:val="00487549"/>
    <w:rsid w:val="0048755A"/>
    <w:rsid w:val="0048760A"/>
    <w:rsid w:val="00492E95"/>
    <w:rsid w:val="00493231"/>
    <w:rsid w:val="004932E0"/>
    <w:rsid w:val="004939D5"/>
    <w:rsid w:val="004942F2"/>
    <w:rsid w:val="00494624"/>
    <w:rsid w:val="00495617"/>
    <w:rsid w:val="00497E88"/>
    <w:rsid w:val="004A0872"/>
    <w:rsid w:val="004A0C70"/>
    <w:rsid w:val="004A1652"/>
    <w:rsid w:val="004A199C"/>
    <w:rsid w:val="004A34B1"/>
    <w:rsid w:val="004A4570"/>
    <w:rsid w:val="004A63A2"/>
    <w:rsid w:val="004B371F"/>
    <w:rsid w:val="004B405E"/>
    <w:rsid w:val="004B4B29"/>
    <w:rsid w:val="004B524E"/>
    <w:rsid w:val="004B7433"/>
    <w:rsid w:val="004C0344"/>
    <w:rsid w:val="004C290C"/>
    <w:rsid w:val="004C2ABA"/>
    <w:rsid w:val="004C2F14"/>
    <w:rsid w:val="004C46A5"/>
    <w:rsid w:val="004C570F"/>
    <w:rsid w:val="004C736E"/>
    <w:rsid w:val="004D0071"/>
    <w:rsid w:val="004D04C8"/>
    <w:rsid w:val="004D0AF5"/>
    <w:rsid w:val="004D102F"/>
    <w:rsid w:val="004D1218"/>
    <w:rsid w:val="004D179D"/>
    <w:rsid w:val="004D27DF"/>
    <w:rsid w:val="004D32ED"/>
    <w:rsid w:val="004D40B7"/>
    <w:rsid w:val="004D47DD"/>
    <w:rsid w:val="004D68BB"/>
    <w:rsid w:val="004E1579"/>
    <w:rsid w:val="004E359F"/>
    <w:rsid w:val="004E4B90"/>
    <w:rsid w:val="004E5205"/>
    <w:rsid w:val="004E61B8"/>
    <w:rsid w:val="004F064E"/>
    <w:rsid w:val="004F2099"/>
    <w:rsid w:val="004F2564"/>
    <w:rsid w:val="004F3721"/>
    <w:rsid w:val="004F59AB"/>
    <w:rsid w:val="004F714E"/>
    <w:rsid w:val="004F7369"/>
    <w:rsid w:val="005009CD"/>
    <w:rsid w:val="00500E47"/>
    <w:rsid w:val="00502283"/>
    <w:rsid w:val="00503E6F"/>
    <w:rsid w:val="00503FB0"/>
    <w:rsid w:val="005040E4"/>
    <w:rsid w:val="0050538E"/>
    <w:rsid w:val="0050692F"/>
    <w:rsid w:val="00507256"/>
    <w:rsid w:val="00507747"/>
    <w:rsid w:val="00507EA1"/>
    <w:rsid w:val="00513842"/>
    <w:rsid w:val="005138F9"/>
    <w:rsid w:val="00513A38"/>
    <w:rsid w:val="00513BEE"/>
    <w:rsid w:val="00514588"/>
    <w:rsid w:val="005167FF"/>
    <w:rsid w:val="00516877"/>
    <w:rsid w:val="005213E4"/>
    <w:rsid w:val="00522870"/>
    <w:rsid w:val="00524754"/>
    <w:rsid w:val="0052488A"/>
    <w:rsid w:val="005262A1"/>
    <w:rsid w:val="005262C1"/>
    <w:rsid w:val="00527E08"/>
    <w:rsid w:val="00530139"/>
    <w:rsid w:val="00532F4B"/>
    <w:rsid w:val="0053333F"/>
    <w:rsid w:val="00536E70"/>
    <w:rsid w:val="0054104D"/>
    <w:rsid w:val="00541FC0"/>
    <w:rsid w:val="005439F1"/>
    <w:rsid w:val="005454FD"/>
    <w:rsid w:val="00545F0F"/>
    <w:rsid w:val="00546BE1"/>
    <w:rsid w:val="005478B3"/>
    <w:rsid w:val="00551002"/>
    <w:rsid w:val="00551976"/>
    <w:rsid w:val="00551EF9"/>
    <w:rsid w:val="00553A2D"/>
    <w:rsid w:val="005552E1"/>
    <w:rsid w:val="005562F3"/>
    <w:rsid w:val="00562E14"/>
    <w:rsid w:val="00564728"/>
    <w:rsid w:val="00564A58"/>
    <w:rsid w:val="00564B18"/>
    <w:rsid w:val="005656BC"/>
    <w:rsid w:val="005677E3"/>
    <w:rsid w:val="00570229"/>
    <w:rsid w:val="00571D0C"/>
    <w:rsid w:val="00572EA8"/>
    <w:rsid w:val="00574AE8"/>
    <w:rsid w:val="00575774"/>
    <w:rsid w:val="0058047E"/>
    <w:rsid w:val="00580B49"/>
    <w:rsid w:val="00580CCC"/>
    <w:rsid w:val="0058108D"/>
    <w:rsid w:val="005815C0"/>
    <w:rsid w:val="00581DCB"/>
    <w:rsid w:val="00582E9F"/>
    <w:rsid w:val="00584814"/>
    <w:rsid w:val="005857A1"/>
    <w:rsid w:val="00586731"/>
    <w:rsid w:val="00591EE5"/>
    <w:rsid w:val="00592719"/>
    <w:rsid w:val="00593B68"/>
    <w:rsid w:val="00593F69"/>
    <w:rsid w:val="00595E27"/>
    <w:rsid w:val="00595EA9"/>
    <w:rsid w:val="00595EF4"/>
    <w:rsid w:val="00596137"/>
    <w:rsid w:val="00597329"/>
    <w:rsid w:val="0059763A"/>
    <w:rsid w:val="005977C1"/>
    <w:rsid w:val="00597B0F"/>
    <w:rsid w:val="005A4BF6"/>
    <w:rsid w:val="005A4F31"/>
    <w:rsid w:val="005A5BEA"/>
    <w:rsid w:val="005A5D1E"/>
    <w:rsid w:val="005A64C5"/>
    <w:rsid w:val="005A6E47"/>
    <w:rsid w:val="005A717B"/>
    <w:rsid w:val="005A737C"/>
    <w:rsid w:val="005A79FB"/>
    <w:rsid w:val="005A7AF9"/>
    <w:rsid w:val="005A7E6A"/>
    <w:rsid w:val="005B14D8"/>
    <w:rsid w:val="005B26AF"/>
    <w:rsid w:val="005B5FEC"/>
    <w:rsid w:val="005B63D2"/>
    <w:rsid w:val="005B6A03"/>
    <w:rsid w:val="005B7B65"/>
    <w:rsid w:val="005C00AD"/>
    <w:rsid w:val="005C1097"/>
    <w:rsid w:val="005C24CD"/>
    <w:rsid w:val="005C252D"/>
    <w:rsid w:val="005C2B58"/>
    <w:rsid w:val="005C60C4"/>
    <w:rsid w:val="005C6284"/>
    <w:rsid w:val="005C726B"/>
    <w:rsid w:val="005D109D"/>
    <w:rsid w:val="005D26D1"/>
    <w:rsid w:val="005D2CAA"/>
    <w:rsid w:val="005D2E20"/>
    <w:rsid w:val="005D44AD"/>
    <w:rsid w:val="005D50B7"/>
    <w:rsid w:val="005D7AC3"/>
    <w:rsid w:val="005E1840"/>
    <w:rsid w:val="005E2C55"/>
    <w:rsid w:val="005E3896"/>
    <w:rsid w:val="005E3FB3"/>
    <w:rsid w:val="005E45AA"/>
    <w:rsid w:val="005E497F"/>
    <w:rsid w:val="005E7A9A"/>
    <w:rsid w:val="005F0CB1"/>
    <w:rsid w:val="005F33A1"/>
    <w:rsid w:val="005F3AB1"/>
    <w:rsid w:val="005F3D59"/>
    <w:rsid w:val="005F5923"/>
    <w:rsid w:val="005F609C"/>
    <w:rsid w:val="00600EEE"/>
    <w:rsid w:val="00601912"/>
    <w:rsid w:val="00601C67"/>
    <w:rsid w:val="006028D5"/>
    <w:rsid w:val="006049C3"/>
    <w:rsid w:val="00605F07"/>
    <w:rsid w:val="00612838"/>
    <w:rsid w:val="00613493"/>
    <w:rsid w:val="0061495F"/>
    <w:rsid w:val="0061543E"/>
    <w:rsid w:val="00616599"/>
    <w:rsid w:val="00621558"/>
    <w:rsid w:val="006226D8"/>
    <w:rsid w:val="00622912"/>
    <w:rsid w:val="00622A51"/>
    <w:rsid w:val="00622FD4"/>
    <w:rsid w:val="006233BD"/>
    <w:rsid w:val="00623837"/>
    <w:rsid w:val="00624494"/>
    <w:rsid w:val="00624776"/>
    <w:rsid w:val="00624A04"/>
    <w:rsid w:val="00627980"/>
    <w:rsid w:val="00630123"/>
    <w:rsid w:val="00632460"/>
    <w:rsid w:val="00633AA1"/>
    <w:rsid w:val="00633EB3"/>
    <w:rsid w:val="006353F7"/>
    <w:rsid w:val="0063639E"/>
    <w:rsid w:val="00640579"/>
    <w:rsid w:val="00640A57"/>
    <w:rsid w:val="006411E1"/>
    <w:rsid w:val="00641C82"/>
    <w:rsid w:val="00641E25"/>
    <w:rsid w:val="00643193"/>
    <w:rsid w:val="00643DF3"/>
    <w:rsid w:val="00643E43"/>
    <w:rsid w:val="00644D93"/>
    <w:rsid w:val="00644F0D"/>
    <w:rsid w:val="00645ECC"/>
    <w:rsid w:val="00650822"/>
    <w:rsid w:val="00652A21"/>
    <w:rsid w:val="00652D7C"/>
    <w:rsid w:val="0065367C"/>
    <w:rsid w:val="0065390B"/>
    <w:rsid w:val="00654315"/>
    <w:rsid w:val="00655239"/>
    <w:rsid w:val="006554E2"/>
    <w:rsid w:val="00656AD1"/>
    <w:rsid w:val="0065706F"/>
    <w:rsid w:val="00657702"/>
    <w:rsid w:val="00660AA8"/>
    <w:rsid w:val="00660DD5"/>
    <w:rsid w:val="00660F9C"/>
    <w:rsid w:val="00661443"/>
    <w:rsid w:val="006628AD"/>
    <w:rsid w:val="006632BC"/>
    <w:rsid w:val="00665A59"/>
    <w:rsid w:val="00665F13"/>
    <w:rsid w:val="00666659"/>
    <w:rsid w:val="00667440"/>
    <w:rsid w:val="00667F38"/>
    <w:rsid w:val="00670E79"/>
    <w:rsid w:val="00672458"/>
    <w:rsid w:val="00673F92"/>
    <w:rsid w:val="00675409"/>
    <w:rsid w:val="006760C4"/>
    <w:rsid w:val="0067654E"/>
    <w:rsid w:val="0067736F"/>
    <w:rsid w:val="00677728"/>
    <w:rsid w:val="00680D54"/>
    <w:rsid w:val="00683F6C"/>
    <w:rsid w:val="00684AFB"/>
    <w:rsid w:val="00685768"/>
    <w:rsid w:val="0068711C"/>
    <w:rsid w:val="0068759F"/>
    <w:rsid w:val="00687A29"/>
    <w:rsid w:val="00692A92"/>
    <w:rsid w:val="0069303C"/>
    <w:rsid w:val="00693BDB"/>
    <w:rsid w:val="00697808"/>
    <w:rsid w:val="006A028B"/>
    <w:rsid w:val="006A1F34"/>
    <w:rsid w:val="006A231E"/>
    <w:rsid w:val="006A36C2"/>
    <w:rsid w:val="006A3C8C"/>
    <w:rsid w:val="006A425F"/>
    <w:rsid w:val="006A45C3"/>
    <w:rsid w:val="006A4D2A"/>
    <w:rsid w:val="006A5076"/>
    <w:rsid w:val="006A52E8"/>
    <w:rsid w:val="006A55CD"/>
    <w:rsid w:val="006A7995"/>
    <w:rsid w:val="006B025B"/>
    <w:rsid w:val="006B0DF2"/>
    <w:rsid w:val="006B141C"/>
    <w:rsid w:val="006B1C8B"/>
    <w:rsid w:val="006B2823"/>
    <w:rsid w:val="006B2943"/>
    <w:rsid w:val="006B30FC"/>
    <w:rsid w:val="006B3265"/>
    <w:rsid w:val="006B3B4E"/>
    <w:rsid w:val="006B41E1"/>
    <w:rsid w:val="006B4EF6"/>
    <w:rsid w:val="006B5DE9"/>
    <w:rsid w:val="006B6859"/>
    <w:rsid w:val="006C1836"/>
    <w:rsid w:val="006C2264"/>
    <w:rsid w:val="006C3465"/>
    <w:rsid w:val="006C3E0B"/>
    <w:rsid w:val="006C5458"/>
    <w:rsid w:val="006C57BB"/>
    <w:rsid w:val="006C71F5"/>
    <w:rsid w:val="006C74DA"/>
    <w:rsid w:val="006C7C0E"/>
    <w:rsid w:val="006D0767"/>
    <w:rsid w:val="006D1378"/>
    <w:rsid w:val="006D1C1D"/>
    <w:rsid w:val="006D2246"/>
    <w:rsid w:val="006D23EA"/>
    <w:rsid w:val="006D609B"/>
    <w:rsid w:val="006D614D"/>
    <w:rsid w:val="006D6CBB"/>
    <w:rsid w:val="006D78EB"/>
    <w:rsid w:val="006E01F5"/>
    <w:rsid w:val="006E12CC"/>
    <w:rsid w:val="006E4109"/>
    <w:rsid w:val="006E4EC3"/>
    <w:rsid w:val="006E51B6"/>
    <w:rsid w:val="006E621E"/>
    <w:rsid w:val="006E6253"/>
    <w:rsid w:val="006E69DE"/>
    <w:rsid w:val="006E7A27"/>
    <w:rsid w:val="006F081C"/>
    <w:rsid w:val="006F36AE"/>
    <w:rsid w:val="006F5883"/>
    <w:rsid w:val="006F7DD7"/>
    <w:rsid w:val="0070040F"/>
    <w:rsid w:val="00700A5D"/>
    <w:rsid w:val="00700B8F"/>
    <w:rsid w:val="007012A9"/>
    <w:rsid w:val="00701A2D"/>
    <w:rsid w:val="00703717"/>
    <w:rsid w:val="00703BC3"/>
    <w:rsid w:val="007054A0"/>
    <w:rsid w:val="00706316"/>
    <w:rsid w:val="0070738C"/>
    <w:rsid w:val="00710265"/>
    <w:rsid w:val="00710C73"/>
    <w:rsid w:val="007114FC"/>
    <w:rsid w:val="00713133"/>
    <w:rsid w:val="00713FA4"/>
    <w:rsid w:val="00715048"/>
    <w:rsid w:val="007161F8"/>
    <w:rsid w:val="00716A92"/>
    <w:rsid w:val="00720B77"/>
    <w:rsid w:val="00721B82"/>
    <w:rsid w:val="00722717"/>
    <w:rsid w:val="00722BEF"/>
    <w:rsid w:val="00722EB7"/>
    <w:rsid w:val="00724880"/>
    <w:rsid w:val="00725E8D"/>
    <w:rsid w:val="00726194"/>
    <w:rsid w:val="00731109"/>
    <w:rsid w:val="007311CA"/>
    <w:rsid w:val="00731F0A"/>
    <w:rsid w:val="00732533"/>
    <w:rsid w:val="00733A6D"/>
    <w:rsid w:val="007343D9"/>
    <w:rsid w:val="00735842"/>
    <w:rsid w:val="007442A0"/>
    <w:rsid w:val="00746454"/>
    <w:rsid w:val="007464F4"/>
    <w:rsid w:val="007472D3"/>
    <w:rsid w:val="00747E42"/>
    <w:rsid w:val="00752EAF"/>
    <w:rsid w:val="00753DE3"/>
    <w:rsid w:val="00755189"/>
    <w:rsid w:val="00756C0E"/>
    <w:rsid w:val="00756F9E"/>
    <w:rsid w:val="00760326"/>
    <w:rsid w:val="007613F9"/>
    <w:rsid w:val="00761AB2"/>
    <w:rsid w:val="00761BCC"/>
    <w:rsid w:val="007623CB"/>
    <w:rsid w:val="0076387F"/>
    <w:rsid w:val="007640AB"/>
    <w:rsid w:val="00764A09"/>
    <w:rsid w:val="0076566B"/>
    <w:rsid w:val="007656C2"/>
    <w:rsid w:val="00765714"/>
    <w:rsid w:val="00765CF9"/>
    <w:rsid w:val="0076754E"/>
    <w:rsid w:val="00770054"/>
    <w:rsid w:val="007711B2"/>
    <w:rsid w:val="00772C57"/>
    <w:rsid w:val="00773720"/>
    <w:rsid w:val="0077418F"/>
    <w:rsid w:val="00775611"/>
    <w:rsid w:val="0077768B"/>
    <w:rsid w:val="0078237A"/>
    <w:rsid w:val="00782CFC"/>
    <w:rsid w:val="007857C2"/>
    <w:rsid w:val="00785FC5"/>
    <w:rsid w:val="007861FD"/>
    <w:rsid w:val="007864AD"/>
    <w:rsid w:val="00790A29"/>
    <w:rsid w:val="00791437"/>
    <w:rsid w:val="007926D9"/>
    <w:rsid w:val="00792F70"/>
    <w:rsid w:val="00793B98"/>
    <w:rsid w:val="00794EBC"/>
    <w:rsid w:val="007957DB"/>
    <w:rsid w:val="007A181F"/>
    <w:rsid w:val="007A1EB4"/>
    <w:rsid w:val="007A33C1"/>
    <w:rsid w:val="007A3C76"/>
    <w:rsid w:val="007A4690"/>
    <w:rsid w:val="007A4EE6"/>
    <w:rsid w:val="007A5C11"/>
    <w:rsid w:val="007B2D2F"/>
    <w:rsid w:val="007B3AB0"/>
    <w:rsid w:val="007B46A6"/>
    <w:rsid w:val="007B47D4"/>
    <w:rsid w:val="007B549E"/>
    <w:rsid w:val="007B5A1B"/>
    <w:rsid w:val="007B7AB5"/>
    <w:rsid w:val="007B7BF7"/>
    <w:rsid w:val="007C17B1"/>
    <w:rsid w:val="007C1ED2"/>
    <w:rsid w:val="007C29B6"/>
    <w:rsid w:val="007C355D"/>
    <w:rsid w:val="007C5856"/>
    <w:rsid w:val="007C6A68"/>
    <w:rsid w:val="007D0719"/>
    <w:rsid w:val="007D2395"/>
    <w:rsid w:val="007D2983"/>
    <w:rsid w:val="007D2ABC"/>
    <w:rsid w:val="007D2E7C"/>
    <w:rsid w:val="007D31B9"/>
    <w:rsid w:val="007D3674"/>
    <w:rsid w:val="007D3E3D"/>
    <w:rsid w:val="007D3F9E"/>
    <w:rsid w:val="007D6918"/>
    <w:rsid w:val="007D7888"/>
    <w:rsid w:val="007E12B1"/>
    <w:rsid w:val="007E1522"/>
    <w:rsid w:val="007E3A89"/>
    <w:rsid w:val="007E4E50"/>
    <w:rsid w:val="007E515B"/>
    <w:rsid w:val="007E6FB2"/>
    <w:rsid w:val="007F1014"/>
    <w:rsid w:val="007F232F"/>
    <w:rsid w:val="007F29DE"/>
    <w:rsid w:val="007F2AD1"/>
    <w:rsid w:val="007F40D3"/>
    <w:rsid w:val="007F4D02"/>
    <w:rsid w:val="007F4E27"/>
    <w:rsid w:val="007F5EAC"/>
    <w:rsid w:val="007F6A80"/>
    <w:rsid w:val="007F776F"/>
    <w:rsid w:val="00801364"/>
    <w:rsid w:val="008041BB"/>
    <w:rsid w:val="008065D2"/>
    <w:rsid w:val="00806717"/>
    <w:rsid w:val="0081034E"/>
    <w:rsid w:val="0081157C"/>
    <w:rsid w:val="00811625"/>
    <w:rsid w:val="00811D27"/>
    <w:rsid w:val="0081458C"/>
    <w:rsid w:val="00815536"/>
    <w:rsid w:val="00815D33"/>
    <w:rsid w:val="00815D9B"/>
    <w:rsid w:val="00815E00"/>
    <w:rsid w:val="0081637D"/>
    <w:rsid w:val="00821D5B"/>
    <w:rsid w:val="00823637"/>
    <w:rsid w:val="0082412B"/>
    <w:rsid w:val="00824A75"/>
    <w:rsid w:val="00825485"/>
    <w:rsid w:val="00825D16"/>
    <w:rsid w:val="00826E0F"/>
    <w:rsid w:val="008273EB"/>
    <w:rsid w:val="008275B7"/>
    <w:rsid w:val="008278B8"/>
    <w:rsid w:val="00827AD5"/>
    <w:rsid w:val="0083133C"/>
    <w:rsid w:val="00832647"/>
    <w:rsid w:val="008342BC"/>
    <w:rsid w:val="00837173"/>
    <w:rsid w:val="008374BA"/>
    <w:rsid w:val="0084103D"/>
    <w:rsid w:val="008426A2"/>
    <w:rsid w:val="008426B0"/>
    <w:rsid w:val="00843201"/>
    <w:rsid w:val="00843E54"/>
    <w:rsid w:val="00843FCC"/>
    <w:rsid w:val="00845A10"/>
    <w:rsid w:val="00846882"/>
    <w:rsid w:val="00847094"/>
    <w:rsid w:val="0084772B"/>
    <w:rsid w:val="00847A2B"/>
    <w:rsid w:val="00847FBC"/>
    <w:rsid w:val="008507A3"/>
    <w:rsid w:val="0085366B"/>
    <w:rsid w:val="00853B67"/>
    <w:rsid w:val="00853BA6"/>
    <w:rsid w:val="0085416A"/>
    <w:rsid w:val="0085428E"/>
    <w:rsid w:val="008563DD"/>
    <w:rsid w:val="00856C11"/>
    <w:rsid w:val="00856DDF"/>
    <w:rsid w:val="0085735C"/>
    <w:rsid w:val="00857A63"/>
    <w:rsid w:val="008645F1"/>
    <w:rsid w:val="00867970"/>
    <w:rsid w:val="00870CB0"/>
    <w:rsid w:val="00872F8D"/>
    <w:rsid w:val="00874186"/>
    <w:rsid w:val="00874938"/>
    <w:rsid w:val="00876423"/>
    <w:rsid w:val="0087657C"/>
    <w:rsid w:val="00877026"/>
    <w:rsid w:val="008775A9"/>
    <w:rsid w:val="00877DDA"/>
    <w:rsid w:val="0088189B"/>
    <w:rsid w:val="00881D4D"/>
    <w:rsid w:val="008827F3"/>
    <w:rsid w:val="00884201"/>
    <w:rsid w:val="00884255"/>
    <w:rsid w:val="00884E67"/>
    <w:rsid w:val="00887D38"/>
    <w:rsid w:val="0089003E"/>
    <w:rsid w:val="00890B81"/>
    <w:rsid w:val="008922B0"/>
    <w:rsid w:val="008929E8"/>
    <w:rsid w:val="00896A25"/>
    <w:rsid w:val="00897249"/>
    <w:rsid w:val="008A07BB"/>
    <w:rsid w:val="008A2B29"/>
    <w:rsid w:val="008A2B58"/>
    <w:rsid w:val="008A32C1"/>
    <w:rsid w:val="008A47E9"/>
    <w:rsid w:val="008A5C24"/>
    <w:rsid w:val="008A695A"/>
    <w:rsid w:val="008B051D"/>
    <w:rsid w:val="008B144A"/>
    <w:rsid w:val="008B32F1"/>
    <w:rsid w:val="008B3CCB"/>
    <w:rsid w:val="008B4212"/>
    <w:rsid w:val="008B43F5"/>
    <w:rsid w:val="008B4E53"/>
    <w:rsid w:val="008B7123"/>
    <w:rsid w:val="008B744A"/>
    <w:rsid w:val="008B7704"/>
    <w:rsid w:val="008C04A0"/>
    <w:rsid w:val="008C1512"/>
    <w:rsid w:val="008C5058"/>
    <w:rsid w:val="008C5DB8"/>
    <w:rsid w:val="008C6CEB"/>
    <w:rsid w:val="008D0105"/>
    <w:rsid w:val="008D0617"/>
    <w:rsid w:val="008D1729"/>
    <w:rsid w:val="008D1903"/>
    <w:rsid w:val="008D2C8B"/>
    <w:rsid w:val="008D2E78"/>
    <w:rsid w:val="008D4A29"/>
    <w:rsid w:val="008D4FF9"/>
    <w:rsid w:val="008D67E7"/>
    <w:rsid w:val="008D7542"/>
    <w:rsid w:val="008E0263"/>
    <w:rsid w:val="008E0A89"/>
    <w:rsid w:val="008E3C68"/>
    <w:rsid w:val="008E408A"/>
    <w:rsid w:val="008E5FC7"/>
    <w:rsid w:val="008E6701"/>
    <w:rsid w:val="008E683C"/>
    <w:rsid w:val="008E73EE"/>
    <w:rsid w:val="008E7BDB"/>
    <w:rsid w:val="008F02C2"/>
    <w:rsid w:val="008F02CD"/>
    <w:rsid w:val="008F2FF1"/>
    <w:rsid w:val="008F3913"/>
    <w:rsid w:val="008F5F56"/>
    <w:rsid w:val="008F6913"/>
    <w:rsid w:val="008F706F"/>
    <w:rsid w:val="00900975"/>
    <w:rsid w:val="0090167A"/>
    <w:rsid w:val="00902900"/>
    <w:rsid w:val="009033CA"/>
    <w:rsid w:val="009036BC"/>
    <w:rsid w:val="00904BD3"/>
    <w:rsid w:val="00907E4E"/>
    <w:rsid w:val="00911161"/>
    <w:rsid w:val="00912D28"/>
    <w:rsid w:val="0091465C"/>
    <w:rsid w:val="00914F69"/>
    <w:rsid w:val="00915D3A"/>
    <w:rsid w:val="009160AE"/>
    <w:rsid w:val="00916AD6"/>
    <w:rsid w:val="00920E66"/>
    <w:rsid w:val="009228D5"/>
    <w:rsid w:val="009234A2"/>
    <w:rsid w:val="009240F8"/>
    <w:rsid w:val="00924D8C"/>
    <w:rsid w:val="00925609"/>
    <w:rsid w:val="00925982"/>
    <w:rsid w:val="0092628E"/>
    <w:rsid w:val="009263B4"/>
    <w:rsid w:val="00926528"/>
    <w:rsid w:val="00926624"/>
    <w:rsid w:val="00926D87"/>
    <w:rsid w:val="00926E46"/>
    <w:rsid w:val="009279D2"/>
    <w:rsid w:val="00932557"/>
    <w:rsid w:val="0093382E"/>
    <w:rsid w:val="00933F7B"/>
    <w:rsid w:val="00934698"/>
    <w:rsid w:val="009351B7"/>
    <w:rsid w:val="00935A75"/>
    <w:rsid w:val="00935BBF"/>
    <w:rsid w:val="009367A3"/>
    <w:rsid w:val="00936AFC"/>
    <w:rsid w:val="00937E7F"/>
    <w:rsid w:val="00940FE2"/>
    <w:rsid w:val="00941CA1"/>
    <w:rsid w:val="0094361A"/>
    <w:rsid w:val="00943DB5"/>
    <w:rsid w:val="00944710"/>
    <w:rsid w:val="00944F93"/>
    <w:rsid w:val="009462DF"/>
    <w:rsid w:val="00947B09"/>
    <w:rsid w:val="009525BA"/>
    <w:rsid w:val="00952CDE"/>
    <w:rsid w:val="00953139"/>
    <w:rsid w:val="00954D8A"/>
    <w:rsid w:val="00955E7D"/>
    <w:rsid w:val="00955F16"/>
    <w:rsid w:val="0095665A"/>
    <w:rsid w:val="00957946"/>
    <w:rsid w:val="00957F89"/>
    <w:rsid w:val="0096200A"/>
    <w:rsid w:val="009624A4"/>
    <w:rsid w:val="00963577"/>
    <w:rsid w:val="00964A6B"/>
    <w:rsid w:val="00965011"/>
    <w:rsid w:val="009656EA"/>
    <w:rsid w:val="009663AA"/>
    <w:rsid w:val="009679F0"/>
    <w:rsid w:val="009704FF"/>
    <w:rsid w:val="00972622"/>
    <w:rsid w:val="00972803"/>
    <w:rsid w:val="00974094"/>
    <w:rsid w:val="009754C8"/>
    <w:rsid w:val="00975CE5"/>
    <w:rsid w:val="00976A19"/>
    <w:rsid w:val="00977501"/>
    <w:rsid w:val="00977CF1"/>
    <w:rsid w:val="00984153"/>
    <w:rsid w:val="00984FA3"/>
    <w:rsid w:val="00990110"/>
    <w:rsid w:val="00990D49"/>
    <w:rsid w:val="00991F54"/>
    <w:rsid w:val="009931B6"/>
    <w:rsid w:val="009942FB"/>
    <w:rsid w:val="00994790"/>
    <w:rsid w:val="009957C6"/>
    <w:rsid w:val="00996B09"/>
    <w:rsid w:val="00996F76"/>
    <w:rsid w:val="0099760D"/>
    <w:rsid w:val="009A0641"/>
    <w:rsid w:val="009A114D"/>
    <w:rsid w:val="009A278D"/>
    <w:rsid w:val="009A4CB0"/>
    <w:rsid w:val="009A5ACC"/>
    <w:rsid w:val="009B61A5"/>
    <w:rsid w:val="009B6F39"/>
    <w:rsid w:val="009C2393"/>
    <w:rsid w:val="009C2D0A"/>
    <w:rsid w:val="009C3DB3"/>
    <w:rsid w:val="009C3E5A"/>
    <w:rsid w:val="009C47DB"/>
    <w:rsid w:val="009C5CD9"/>
    <w:rsid w:val="009C75DA"/>
    <w:rsid w:val="009C7DAB"/>
    <w:rsid w:val="009D468B"/>
    <w:rsid w:val="009D536E"/>
    <w:rsid w:val="009D6213"/>
    <w:rsid w:val="009D6943"/>
    <w:rsid w:val="009D721B"/>
    <w:rsid w:val="009E0C92"/>
    <w:rsid w:val="009E124D"/>
    <w:rsid w:val="009E354E"/>
    <w:rsid w:val="009E3C23"/>
    <w:rsid w:val="009E5F3B"/>
    <w:rsid w:val="009E6189"/>
    <w:rsid w:val="009E62EE"/>
    <w:rsid w:val="009E7342"/>
    <w:rsid w:val="009E7594"/>
    <w:rsid w:val="009E75B0"/>
    <w:rsid w:val="009E7B95"/>
    <w:rsid w:val="009E7CAB"/>
    <w:rsid w:val="009E7F34"/>
    <w:rsid w:val="009F0290"/>
    <w:rsid w:val="009F0766"/>
    <w:rsid w:val="009F0C55"/>
    <w:rsid w:val="009F10A2"/>
    <w:rsid w:val="009F2789"/>
    <w:rsid w:val="009F2AFF"/>
    <w:rsid w:val="009F2CB1"/>
    <w:rsid w:val="009F43FF"/>
    <w:rsid w:val="009F4FE1"/>
    <w:rsid w:val="009F6DE9"/>
    <w:rsid w:val="00A01654"/>
    <w:rsid w:val="00A0196A"/>
    <w:rsid w:val="00A03322"/>
    <w:rsid w:val="00A03435"/>
    <w:rsid w:val="00A037B6"/>
    <w:rsid w:val="00A03D9C"/>
    <w:rsid w:val="00A05FDA"/>
    <w:rsid w:val="00A06B51"/>
    <w:rsid w:val="00A06F1B"/>
    <w:rsid w:val="00A107C5"/>
    <w:rsid w:val="00A11B1A"/>
    <w:rsid w:val="00A11E89"/>
    <w:rsid w:val="00A14788"/>
    <w:rsid w:val="00A14C4A"/>
    <w:rsid w:val="00A14EC5"/>
    <w:rsid w:val="00A156F1"/>
    <w:rsid w:val="00A163B8"/>
    <w:rsid w:val="00A16B92"/>
    <w:rsid w:val="00A17538"/>
    <w:rsid w:val="00A17651"/>
    <w:rsid w:val="00A176F6"/>
    <w:rsid w:val="00A1772B"/>
    <w:rsid w:val="00A17CFD"/>
    <w:rsid w:val="00A17FE2"/>
    <w:rsid w:val="00A20644"/>
    <w:rsid w:val="00A2321F"/>
    <w:rsid w:val="00A24205"/>
    <w:rsid w:val="00A24349"/>
    <w:rsid w:val="00A25028"/>
    <w:rsid w:val="00A257E9"/>
    <w:rsid w:val="00A2606D"/>
    <w:rsid w:val="00A27964"/>
    <w:rsid w:val="00A30652"/>
    <w:rsid w:val="00A31B46"/>
    <w:rsid w:val="00A31DE3"/>
    <w:rsid w:val="00A32BED"/>
    <w:rsid w:val="00A34CCB"/>
    <w:rsid w:val="00A3580F"/>
    <w:rsid w:val="00A40A47"/>
    <w:rsid w:val="00A40EFD"/>
    <w:rsid w:val="00A41073"/>
    <w:rsid w:val="00A41C23"/>
    <w:rsid w:val="00A432B3"/>
    <w:rsid w:val="00A43D95"/>
    <w:rsid w:val="00A450DF"/>
    <w:rsid w:val="00A461CD"/>
    <w:rsid w:val="00A510C6"/>
    <w:rsid w:val="00A52176"/>
    <w:rsid w:val="00A540B0"/>
    <w:rsid w:val="00A5540E"/>
    <w:rsid w:val="00A55AA2"/>
    <w:rsid w:val="00A55B91"/>
    <w:rsid w:val="00A563C8"/>
    <w:rsid w:val="00A575E4"/>
    <w:rsid w:val="00A57DE5"/>
    <w:rsid w:val="00A602DB"/>
    <w:rsid w:val="00A616D5"/>
    <w:rsid w:val="00A61DCF"/>
    <w:rsid w:val="00A62171"/>
    <w:rsid w:val="00A63B65"/>
    <w:rsid w:val="00A656CD"/>
    <w:rsid w:val="00A65909"/>
    <w:rsid w:val="00A679C5"/>
    <w:rsid w:val="00A71317"/>
    <w:rsid w:val="00A716F6"/>
    <w:rsid w:val="00A71FDE"/>
    <w:rsid w:val="00A7245E"/>
    <w:rsid w:val="00A7248D"/>
    <w:rsid w:val="00A762E4"/>
    <w:rsid w:val="00A77FC6"/>
    <w:rsid w:val="00A8074A"/>
    <w:rsid w:val="00A81FED"/>
    <w:rsid w:val="00A82C08"/>
    <w:rsid w:val="00A83EC2"/>
    <w:rsid w:val="00A86D47"/>
    <w:rsid w:val="00A87EEA"/>
    <w:rsid w:val="00A902A1"/>
    <w:rsid w:val="00A939B9"/>
    <w:rsid w:val="00A93FB1"/>
    <w:rsid w:val="00A945CC"/>
    <w:rsid w:val="00A971D3"/>
    <w:rsid w:val="00A97694"/>
    <w:rsid w:val="00AA281A"/>
    <w:rsid w:val="00AA3697"/>
    <w:rsid w:val="00AA57F4"/>
    <w:rsid w:val="00AA6A3C"/>
    <w:rsid w:val="00AB0504"/>
    <w:rsid w:val="00AB0F0B"/>
    <w:rsid w:val="00AB4597"/>
    <w:rsid w:val="00AB4710"/>
    <w:rsid w:val="00AB6230"/>
    <w:rsid w:val="00AB7029"/>
    <w:rsid w:val="00AB7AEC"/>
    <w:rsid w:val="00AC4E0F"/>
    <w:rsid w:val="00AC771F"/>
    <w:rsid w:val="00AD065F"/>
    <w:rsid w:val="00AD1C8E"/>
    <w:rsid w:val="00AD2364"/>
    <w:rsid w:val="00AD2A0F"/>
    <w:rsid w:val="00AD2A7A"/>
    <w:rsid w:val="00AD314E"/>
    <w:rsid w:val="00AD31FF"/>
    <w:rsid w:val="00AD562C"/>
    <w:rsid w:val="00AD6A19"/>
    <w:rsid w:val="00AE08CF"/>
    <w:rsid w:val="00AE1647"/>
    <w:rsid w:val="00AE1B10"/>
    <w:rsid w:val="00AF01CF"/>
    <w:rsid w:val="00AF264C"/>
    <w:rsid w:val="00AF2803"/>
    <w:rsid w:val="00AF2860"/>
    <w:rsid w:val="00AF3A90"/>
    <w:rsid w:val="00AF4CB7"/>
    <w:rsid w:val="00AF5371"/>
    <w:rsid w:val="00AF5A4F"/>
    <w:rsid w:val="00AF5B1D"/>
    <w:rsid w:val="00AF642F"/>
    <w:rsid w:val="00AF7F6F"/>
    <w:rsid w:val="00B00AD1"/>
    <w:rsid w:val="00B014E8"/>
    <w:rsid w:val="00B0167B"/>
    <w:rsid w:val="00B02837"/>
    <w:rsid w:val="00B05BCA"/>
    <w:rsid w:val="00B06B8B"/>
    <w:rsid w:val="00B07199"/>
    <w:rsid w:val="00B078B8"/>
    <w:rsid w:val="00B07FF4"/>
    <w:rsid w:val="00B1117F"/>
    <w:rsid w:val="00B11208"/>
    <w:rsid w:val="00B11DEC"/>
    <w:rsid w:val="00B11F6D"/>
    <w:rsid w:val="00B13717"/>
    <w:rsid w:val="00B149D5"/>
    <w:rsid w:val="00B15452"/>
    <w:rsid w:val="00B16AE4"/>
    <w:rsid w:val="00B17330"/>
    <w:rsid w:val="00B17AED"/>
    <w:rsid w:val="00B21774"/>
    <w:rsid w:val="00B219E0"/>
    <w:rsid w:val="00B21A3E"/>
    <w:rsid w:val="00B228D7"/>
    <w:rsid w:val="00B22D28"/>
    <w:rsid w:val="00B23046"/>
    <w:rsid w:val="00B23725"/>
    <w:rsid w:val="00B23F27"/>
    <w:rsid w:val="00B248CC"/>
    <w:rsid w:val="00B25C09"/>
    <w:rsid w:val="00B26CAC"/>
    <w:rsid w:val="00B27C0B"/>
    <w:rsid w:val="00B30363"/>
    <w:rsid w:val="00B31145"/>
    <w:rsid w:val="00B32DBF"/>
    <w:rsid w:val="00B34F98"/>
    <w:rsid w:val="00B36EF1"/>
    <w:rsid w:val="00B4014D"/>
    <w:rsid w:val="00B41B6F"/>
    <w:rsid w:val="00B43ADC"/>
    <w:rsid w:val="00B44E9B"/>
    <w:rsid w:val="00B45453"/>
    <w:rsid w:val="00B4597A"/>
    <w:rsid w:val="00B46AD0"/>
    <w:rsid w:val="00B50147"/>
    <w:rsid w:val="00B51083"/>
    <w:rsid w:val="00B51B25"/>
    <w:rsid w:val="00B5387C"/>
    <w:rsid w:val="00B5390F"/>
    <w:rsid w:val="00B553A7"/>
    <w:rsid w:val="00B57476"/>
    <w:rsid w:val="00B60832"/>
    <w:rsid w:val="00B60E05"/>
    <w:rsid w:val="00B6149B"/>
    <w:rsid w:val="00B6180B"/>
    <w:rsid w:val="00B619E0"/>
    <w:rsid w:val="00B627C4"/>
    <w:rsid w:val="00B62961"/>
    <w:rsid w:val="00B6392D"/>
    <w:rsid w:val="00B650DD"/>
    <w:rsid w:val="00B659A0"/>
    <w:rsid w:val="00B65F86"/>
    <w:rsid w:val="00B66B65"/>
    <w:rsid w:val="00B70508"/>
    <w:rsid w:val="00B7050C"/>
    <w:rsid w:val="00B71752"/>
    <w:rsid w:val="00B7273A"/>
    <w:rsid w:val="00B732C9"/>
    <w:rsid w:val="00B758AD"/>
    <w:rsid w:val="00B76D3E"/>
    <w:rsid w:val="00B803CA"/>
    <w:rsid w:val="00B8183B"/>
    <w:rsid w:val="00B81CE8"/>
    <w:rsid w:val="00B83585"/>
    <w:rsid w:val="00B835B8"/>
    <w:rsid w:val="00B83BC4"/>
    <w:rsid w:val="00B84CF4"/>
    <w:rsid w:val="00B85F50"/>
    <w:rsid w:val="00B8604C"/>
    <w:rsid w:val="00B864FC"/>
    <w:rsid w:val="00B86B70"/>
    <w:rsid w:val="00B86C05"/>
    <w:rsid w:val="00B9138E"/>
    <w:rsid w:val="00B93626"/>
    <w:rsid w:val="00B93D35"/>
    <w:rsid w:val="00B9417E"/>
    <w:rsid w:val="00B94D34"/>
    <w:rsid w:val="00B951FF"/>
    <w:rsid w:val="00B9710A"/>
    <w:rsid w:val="00BA2BF0"/>
    <w:rsid w:val="00BA4F85"/>
    <w:rsid w:val="00BA5CB0"/>
    <w:rsid w:val="00BA66D2"/>
    <w:rsid w:val="00BA6910"/>
    <w:rsid w:val="00BA7125"/>
    <w:rsid w:val="00BB0760"/>
    <w:rsid w:val="00BB0D96"/>
    <w:rsid w:val="00BB2E0A"/>
    <w:rsid w:val="00BB2F79"/>
    <w:rsid w:val="00BB5B80"/>
    <w:rsid w:val="00BB5DB8"/>
    <w:rsid w:val="00BB5E11"/>
    <w:rsid w:val="00BB6334"/>
    <w:rsid w:val="00BB6781"/>
    <w:rsid w:val="00BB73D4"/>
    <w:rsid w:val="00BC148F"/>
    <w:rsid w:val="00BC1521"/>
    <w:rsid w:val="00BC29EB"/>
    <w:rsid w:val="00BC501F"/>
    <w:rsid w:val="00BC515E"/>
    <w:rsid w:val="00BC58E6"/>
    <w:rsid w:val="00BC7729"/>
    <w:rsid w:val="00BD11A0"/>
    <w:rsid w:val="00BD1609"/>
    <w:rsid w:val="00BD2070"/>
    <w:rsid w:val="00BD29A1"/>
    <w:rsid w:val="00BD6934"/>
    <w:rsid w:val="00BD7911"/>
    <w:rsid w:val="00BE0926"/>
    <w:rsid w:val="00BE2312"/>
    <w:rsid w:val="00BE2BCC"/>
    <w:rsid w:val="00BE4F3D"/>
    <w:rsid w:val="00BE6900"/>
    <w:rsid w:val="00BE764E"/>
    <w:rsid w:val="00BE7E31"/>
    <w:rsid w:val="00BF4514"/>
    <w:rsid w:val="00BF4671"/>
    <w:rsid w:val="00BF46F6"/>
    <w:rsid w:val="00BF5635"/>
    <w:rsid w:val="00BF66AE"/>
    <w:rsid w:val="00C007C9"/>
    <w:rsid w:val="00C0116F"/>
    <w:rsid w:val="00C0179C"/>
    <w:rsid w:val="00C02289"/>
    <w:rsid w:val="00C02668"/>
    <w:rsid w:val="00C02B28"/>
    <w:rsid w:val="00C02CC7"/>
    <w:rsid w:val="00C02E8E"/>
    <w:rsid w:val="00C108FC"/>
    <w:rsid w:val="00C123BB"/>
    <w:rsid w:val="00C12D00"/>
    <w:rsid w:val="00C14FA9"/>
    <w:rsid w:val="00C1633D"/>
    <w:rsid w:val="00C1690B"/>
    <w:rsid w:val="00C16B51"/>
    <w:rsid w:val="00C17421"/>
    <w:rsid w:val="00C2050A"/>
    <w:rsid w:val="00C20E44"/>
    <w:rsid w:val="00C21197"/>
    <w:rsid w:val="00C21900"/>
    <w:rsid w:val="00C22BA9"/>
    <w:rsid w:val="00C22E1D"/>
    <w:rsid w:val="00C23AB3"/>
    <w:rsid w:val="00C24604"/>
    <w:rsid w:val="00C247DD"/>
    <w:rsid w:val="00C24BD9"/>
    <w:rsid w:val="00C24C86"/>
    <w:rsid w:val="00C253CD"/>
    <w:rsid w:val="00C25D65"/>
    <w:rsid w:val="00C25E9B"/>
    <w:rsid w:val="00C25FF2"/>
    <w:rsid w:val="00C275AB"/>
    <w:rsid w:val="00C300B9"/>
    <w:rsid w:val="00C30581"/>
    <w:rsid w:val="00C306A8"/>
    <w:rsid w:val="00C30FC6"/>
    <w:rsid w:val="00C31B87"/>
    <w:rsid w:val="00C31C41"/>
    <w:rsid w:val="00C3254B"/>
    <w:rsid w:val="00C32BAC"/>
    <w:rsid w:val="00C359CE"/>
    <w:rsid w:val="00C35F1A"/>
    <w:rsid w:val="00C36ECC"/>
    <w:rsid w:val="00C37584"/>
    <w:rsid w:val="00C40E71"/>
    <w:rsid w:val="00C42D8B"/>
    <w:rsid w:val="00C4386D"/>
    <w:rsid w:val="00C445D4"/>
    <w:rsid w:val="00C447B4"/>
    <w:rsid w:val="00C50988"/>
    <w:rsid w:val="00C524A1"/>
    <w:rsid w:val="00C52773"/>
    <w:rsid w:val="00C52AD5"/>
    <w:rsid w:val="00C536CE"/>
    <w:rsid w:val="00C56269"/>
    <w:rsid w:val="00C56A17"/>
    <w:rsid w:val="00C5701F"/>
    <w:rsid w:val="00C6065F"/>
    <w:rsid w:val="00C63AF6"/>
    <w:rsid w:val="00C65BF6"/>
    <w:rsid w:val="00C71390"/>
    <w:rsid w:val="00C71745"/>
    <w:rsid w:val="00C720D3"/>
    <w:rsid w:val="00C7261E"/>
    <w:rsid w:val="00C73B54"/>
    <w:rsid w:val="00C74E69"/>
    <w:rsid w:val="00C7688B"/>
    <w:rsid w:val="00C777CC"/>
    <w:rsid w:val="00C77CB8"/>
    <w:rsid w:val="00C8037B"/>
    <w:rsid w:val="00C81AD4"/>
    <w:rsid w:val="00C82B4F"/>
    <w:rsid w:val="00C82C05"/>
    <w:rsid w:val="00C82F48"/>
    <w:rsid w:val="00C83096"/>
    <w:rsid w:val="00C84B55"/>
    <w:rsid w:val="00C855A4"/>
    <w:rsid w:val="00C861F3"/>
    <w:rsid w:val="00C900B5"/>
    <w:rsid w:val="00C91112"/>
    <w:rsid w:val="00C93CCF"/>
    <w:rsid w:val="00C97FBB"/>
    <w:rsid w:val="00CA00D9"/>
    <w:rsid w:val="00CA0265"/>
    <w:rsid w:val="00CA0F3D"/>
    <w:rsid w:val="00CA45D6"/>
    <w:rsid w:val="00CA4E50"/>
    <w:rsid w:val="00CA4ED3"/>
    <w:rsid w:val="00CA54A8"/>
    <w:rsid w:val="00CA776B"/>
    <w:rsid w:val="00CA7894"/>
    <w:rsid w:val="00CB0FED"/>
    <w:rsid w:val="00CB10F0"/>
    <w:rsid w:val="00CB1C83"/>
    <w:rsid w:val="00CB2665"/>
    <w:rsid w:val="00CB2685"/>
    <w:rsid w:val="00CB3C5E"/>
    <w:rsid w:val="00CB4183"/>
    <w:rsid w:val="00CB6216"/>
    <w:rsid w:val="00CB750B"/>
    <w:rsid w:val="00CB7C8D"/>
    <w:rsid w:val="00CC071B"/>
    <w:rsid w:val="00CC0B4F"/>
    <w:rsid w:val="00CC1BDF"/>
    <w:rsid w:val="00CC2506"/>
    <w:rsid w:val="00CC4388"/>
    <w:rsid w:val="00CC4805"/>
    <w:rsid w:val="00CC763B"/>
    <w:rsid w:val="00CD1D7B"/>
    <w:rsid w:val="00CD448A"/>
    <w:rsid w:val="00CD5033"/>
    <w:rsid w:val="00CD59C0"/>
    <w:rsid w:val="00CD5A03"/>
    <w:rsid w:val="00CD6059"/>
    <w:rsid w:val="00CE02BE"/>
    <w:rsid w:val="00CE0F86"/>
    <w:rsid w:val="00CE36A9"/>
    <w:rsid w:val="00CE4073"/>
    <w:rsid w:val="00CE4221"/>
    <w:rsid w:val="00CE51DE"/>
    <w:rsid w:val="00CE64A4"/>
    <w:rsid w:val="00CE7C27"/>
    <w:rsid w:val="00CF027E"/>
    <w:rsid w:val="00CF2DB8"/>
    <w:rsid w:val="00CF7C66"/>
    <w:rsid w:val="00D00EF0"/>
    <w:rsid w:val="00D01E4A"/>
    <w:rsid w:val="00D03291"/>
    <w:rsid w:val="00D03B78"/>
    <w:rsid w:val="00D04C8A"/>
    <w:rsid w:val="00D062AE"/>
    <w:rsid w:val="00D062E8"/>
    <w:rsid w:val="00D06543"/>
    <w:rsid w:val="00D07670"/>
    <w:rsid w:val="00D11AAF"/>
    <w:rsid w:val="00D144BC"/>
    <w:rsid w:val="00D14BB9"/>
    <w:rsid w:val="00D17746"/>
    <w:rsid w:val="00D24207"/>
    <w:rsid w:val="00D258FE"/>
    <w:rsid w:val="00D273D6"/>
    <w:rsid w:val="00D27411"/>
    <w:rsid w:val="00D27A97"/>
    <w:rsid w:val="00D321A2"/>
    <w:rsid w:val="00D3256C"/>
    <w:rsid w:val="00D3314E"/>
    <w:rsid w:val="00D36664"/>
    <w:rsid w:val="00D37283"/>
    <w:rsid w:val="00D4018E"/>
    <w:rsid w:val="00D40D5E"/>
    <w:rsid w:val="00D438AC"/>
    <w:rsid w:val="00D44323"/>
    <w:rsid w:val="00D451F1"/>
    <w:rsid w:val="00D4720F"/>
    <w:rsid w:val="00D4777B"/>
    <w:rsid w:val="00D50B61"/>
    <w:rsid w:val="00D50E8E"/>
    <w:rsid w:val="00D51C13"/>
    <w:rsid w:val="00D52522"/>
    <w:rsid w:val="00D52C95"/>
    <w:rsid w:val="00D5405D"/>
    <w:rsid w:val="00D549AC"/>
    <w:rsid w:val="00D54A24"/>
    <w:rsid w:val="00D54ECD"/>
    <w:rsid w:val="00D55476"/>
    <w:rsid w:val="00D55AEB"/>
    <w:rsid w:val="00D560D2"/>
    <w:rsid w:val="00D56391"/>
    <w:rsid w:val="00D56DCD"/>
    <w:rsid w:val="00D6012A"/>
    <w:rsid w:val="00D607EB"/>
    <w:rsid w:val="00D6161E"/>
    <w:rsid w:val="00D61980"/>
    <w:rsid w:val="00D627FD"/>
    <w:rsid w:val="00D63665"/>
    <w:rsid w:val="00D63724"/>
    <w:rsid w:val="00D64766"/>
    <w:rsid w:val="00D64ECC"/>
    <w:rsid w:val="00D65BFE"/>
    <w:rsid w:val="00D6604B"/>
    <w:rsid w:val="00D6665D"/>
    <w:rsid w:val="00D66A2D"/>
    <w:rsid w:val="00D714A5"/>
    <w:rsid w:val="00D73428"/>
    <w:rsid w:val="00D7530F"/>
    <w:rsid w:val="00D76711"/>
    <w:rsid w:val="00D8025D"/>
    <w:rsid w:val="00D811CB"/>
    <w:rsid w:val="00D81DDC"/>
    <w:rsid w:val="00D848A7"/>
    <w:rsid w:val="00D84B3F"/>
    <w:rsid w:val="00D84B5E"/>
    <w:rsid w:val="00D8628B"/>
    <w:rsid w:val="00D863D3"/>
    <w:rsid w:val="00D87A75"/>
    <w:rsid w:val="00D87B47"/>
    <w:rsid w:val="00D87DE3"/>
    <w:rsid w:val="00D9124A"/>
    <w:rsid w:val="00D912ED"/>
    <w:rsid w:val="00D922C3"/>
    <w:rsid w:val="00D923B5"/>
    <w:rsid w:val="00D94A72"/>
    <w:rsid w:val="00D94EE6"/>
    <w:rsid w:val="00D95F3F"/>
    <w:rsid w:val="00D960A7"/>
    <w:rsid w:val="00D963A5"/>
    <w:rsid w:val="00D96C14"/>
    <w:rsid w:val="00D96C81"/>
    <w:rsid w:val="00D97125"/>
    <w:rsid w:val="00DA01A3"/>
    <w:rsid w:val="00DA0872"/>
    <w:rsid w:val="00DA0BB2"/>
    <w:rsid w:val="00DA25D5"/>
    <w:rsid w:val="00DA26F3"/>
    <w:rsid w:val="00DA4BD1"/>
    <w:rsid w:val="00DA5539"/>
    <w:rsid w:val="00DA6035"/>
    <w:rsid w:val="00DB09E7"/>
    <w:rsid w:val="00DB1498"/>
    <w:rsid w:val="00DB1600"/>
    <w:rsid w:val="00DB548A"/>
    <w:rsid w:val="00DB5BAA"/>
    <w:rsid w:val="00DB6B05"/>
    <w:rsid w:val="00DC4510"/>
    <w:rsid w:val="00DC4847"/>
    <w:rsid w:val="00DC5A3D"/>
    <w:rsid w:val="00DC6469"/>
    <w:rsid w:val="00DC674F"/>
    <w:rsid w:val="00DC6E08"/>
    <w:rsid w:val="00DC70F6"/>
    <w:rsid w:val="00DC732E"/>
    <w:rsid w:val="00DC786B"/>
    <w:rsid w:val="00DD041A"/>
    <w:rsid w:val="00DD0641"/>
    <w:rsid w:val="00DD0FBA"/>
    <w:rsid w:val="00DD16A0"/>
    <w:rsid w:val="00DD2D79"/>
    <w:rsid w:val="00DD4100"/>
    <w:rsid w:val="00DD55D4"/>
    <w:rsid w:val="00DD5852"/>
    <w:rsid w:val="00DD5E2C"/>
    <w:rsid w:val="00DD6738"/>
    <w:rsid w:val="00DD6951"/>
    <w:rsid w:val="00DD70F3"/>
    <w:rsid w:val="00DD75FA"/>
    <w:rsid w:val="00DD7EA2"/>
    <w:rsid w:val="00DE0038"/>
    <w:rsid w:val="00DE0470"/>
    <w:rsid w:val="00DE171F"/>
    <w:rsid w:val="00DE214F"/>
    <w:rsid w:val="00DE2158"/>
    <w:rsid w:val="00DE5CB6"/>
    <w:rsid w:val="00DE68BA"/>
    <w:rsid w:val="00DE74C7"/>
    <w:rsid w:val="00DF0823"/>
    <w:rsid w:val="00DF0967"/>
    <w:rsid w:val="00DF0B7C"/>
    <w:rsid w:val="00DF0F27"/>
    <w:rsid w:val="00DF1617"/>
    <w:rsid w:val="00DF217D"/>
    <w:rsid w:val="00DF2B81"/>
    <w:rsid w:val="00DF3800"/>
    <w:rsid w:val="00DF55E4"/>
    <w:rsid w:val="00DF5700"/>
    <w:rsid w:val="00DF5AFC"/>
    <w:rsid w:val="00DF6379"/>
    <w:rsid w:val="00DF6762"/>
    <w:rsid w:val="00DF7B82"/>
    <w:rsid w:val="00E00299"/>
    <w:rsid w:val="00E0033E"/>
    <w:rsid w:val="00E00E91"/>
    <w:rsid w:val="00E01029"/>
    <w:rsid w:val="00E01EB3"/>
    <w:rsid w:val="00E02C5C"/>
    <w:rsid w:val="00E037BA"/>
    <w:rsid w:val="00E047BE"/>
    <w:rsid w:val="00E04938"/>
    <w:rsid w:val="00E0610E"/>
    <w:rsid w:val="00E06F8B"/>
    <w:rsid w:val="00E10898"/>
    <w:rsid w:val="00E10E29"/>
    <w:rsid w:val="00E111F8"/>
    <w:rsid w:val="00E114CA"/>
    <w:rsid w:val="00E12008"/>
    <w:rsid w:val="00E13A25"/>
    <w:rsid w:val="00E152BE"/>
    <w:rsid w:val="00E15EF9"/>
    <w:rsid w:val="00E16015"/>
    <w:rsid w:val="00E1625B"/>
    <w:rsid w:val="00E16484"/>
    <w:rsid w:val="00E24FA9"/>
    <w:rsid w:val="00E252A6"/>
    <w:rsid w:val="00E2580B"/>
    <w:rsid w:val="00E26818"/>
    <w:rsid w:val="00E30A27"/>
    <w:rsid w:val="00E30E20"/>
    <w:rsid w:val="00E31239"/>
    <w:rsid w:val="00E31C05"/>
    <w:rsid w:val="00E3240A"/>
    <w:rsid w:val="00E33C00"/>
    <w:rsid w:val="00E34763"/>
    <w:rsid w:val="00E3672A"/>
    <w:rsid w:val="00E36791"/>
    <w:rsid w:val="00E37351"/>
    <w:rsid w:val="00E401BD"/>
    <w:rsid w:val="00E4108C"/>
    <w:rsid w:val="00E412FB"/>
    <w:rsid w:val="00E41914"/>
    <w:rsid w:val="00E42928"/>
    <w:rsid w:val="00E42EB6"/>
    <w:rsid w:val="00E44314"/>
    <w:rsid w:val="00E45B59"/>
    <w:rsid w:val="00E46CEF"/>
    <w:rsid w:val="00E5434E"/>
    <w:rsid w:val="00E55080"/>
    <w:rsid w:val="00E5592C"/>
    <w:rsid w:val="00E56035"/>
    <w:rsid w:val="00E60400"/>
    <w:rsid w:val="00E61736"/>
    <w:rsid w:val="00E6179C"/>
    <w:rsid w:val="00E61E28"/>
    <w:rsid w:val="00E620DE"/>
    <w:rsid w:val="00E639CD"/>
    <w:rsid w:val="00E64176"/>
    <w:rsid w:val="00E6461F"/>
    <w:rsid w:val="00E65175"/>
    <w:rsid w:val="00E654A8"/>
    <w:rsid w:val="00E65C2D"/>
    <w:rsid w:val="00E6604D"/>
    <w:rsid w:val="00E660D5"/>
    <w:rsid w:val="00E67CC9"/>
    <w:rsid w:val="00E7051A"/>
    <w:rsid w:val="00E72DFF"/>
    <w:rsid w:val="00E73742"/>
    <w:rsid w:val="00E73993"/>
    <w:rsid w:val="00E74916"/>
    <w:rsid w:val="00E74C6A"/>
    <w:rsid w:val="00E75C26"/>
    <w:rsid w:val="00E77D41"/>
    <w:rsid w:val="00E80E11"/>
    <w:rsid w:val="00E83AC5"/>
    <w:rsid w:val="00E87316"/>
    <w:rsid w:val="00E87486"/>
    <w:rsid w:val="00E87583"/>
    <w:rsid w:val="00E87998"/>
    <w:rsid w:val="00E87E69"/>
    <w:rsid w:val="00E90AF8"/>
    <w:rsid w:val="00E90F01"/>
    <w:rsid w:val="00E910EE"/>
    <w:rsid w:val="00E935B0"/>
    <w:rsid w:val="00E954EC"/>
    <w:rsid w:val="00E95676"/>
    <w:rsid w:val="00E9701D"/>
    <w:rsid w:val="00E971EA"/>
    <w:rsid w:val="00E97B8B"/>
    <w:rsid w:val="00E97B92"/>
    <w:rsid w:val="00EA0B46"/>
    <w:rsid w:val="00EA0E3A"/>
    <w:rsid w:val="00EA1643"/>
    <w:rsid w:val="00EA1DB5"/>
    <w:rsid w:val="00EA2928"/>
    <w:rsid w:val="00EA41BC"/>
    <w:rsid w:val="00EA4502"/>
    <w:rsid w:val="00EA4531"/>
    <w:rsid w:val="00EA572C"/>
    <w:rsid w:val="00EA7707"/>
    <w:rsid w:val="00EB0F2B"/>
    <w:rsid w:val="00EB1942"/>
    <w:rsid w:val="00EB34A0"/>
    <w:rsid w:val="00EB461A"/>
    <w:rsid w:val="00EB544E"/>
    <w:rsid w:val="00EB68E0"/>
    <w:rsid w:val="00EB7379"/>
    <w:rsid w:val="00EC0250"/>
    <w:rsid w:val="00EC0A2B"/>
    <w:rsid w:val="00EC2BFE"/>
    <w:rsid w:val="00EC45ED"/>
    <w:rsid w:val="00EC4FC7"/>
    <w:rsid w:val="00EC51C9"/>
    <w:rsid w:val="00EC5855"/>
    <w:rsid w:val="00EC6121"/>
    <w:rsid w:val="00EC6A31"/>
    <w:rsid w:val="00EC6AD8"/>
    <w:rsid w:val="00ED28BC"/>
    <w:rsid w:val="00ED3040"/>
    <w:rsid w:val="00ED41E4"/>
    <w:rsid w:val="00ED4271"/>
    <w:rsid w:val="00ED496B"/>
    <w:rsid w:val="00ED4C5E"/>
    <w:rsid w:val="00ED5D84"/>
    <w:rsid w:val="00ED6DAE"/>
    <w:rsid w:val="00ED7327"/>
    <w:rsid w:val="00EE03C1"/>
    <w:rsid w:val="00EE10B9"/>
    <w:rsid w:val="00EE32E6"/>
    <w:rsid w:val="00EE47BD"/>
    <w:rsid w:val="00EF06C5"/>
    <w:rsid w:val="00EF0967"/>
    <w:rsid w:val="00EF1940"/>
    <w:rsid w:val="00EF2FF1"/>
    <w:rsid w:val="00EF425D"/>
    <w:rsid w:val="00EF49B9"/>
    <w:rsid w:val="00EF5483"/>
    <w:rsid w:val="00EF6F54"/>
    <w:rsid w:val="00F00433"/>
    <w:rsid w:val="00F0107C"/>
    <w:rsid w:val="00F0154E"/>
    <w:rsid w:val="00F02B1E"/>
    <w:rsid w:val="00F02C56"/>
    <w:rsid w:val="00F02CA6"/>
    <w:rsid w:val="00F03472"/>
    <w:rsid w:val="00F04506"/>
    <w:rsid w:val="00F048C8"/>
    <w:rsid w:val="00F053D1"/>
    <w:rsid w:val="00F05BB1"/>
    <w:rsid w:val="00F078ED"/>
    <w:rsid w:val="00F10464"/>
    <w:rsid w:val="00F11799"/>
    <w:rsid w:val="00F11C6A"/>
    <w:rsid w:val="00F1287B"/>
    <w:rsid w:val="00F12ECF"/>
    <w:rsid w:val="00F1415F"/>
    <w:rsid w:val="00F14E82"/>
    <w:rsid w:val="00F21132"/>
    <w:rsid w:val="00F21DA9"/>
    <w:rsid w:val="00F22504"/>
    <w:rsid w:val="00F233EB"/>
    <w:rsid w:val="00F246E4"/>
    <w:rsid w:val="00F24F5B"/>
    <w:rsid w:val="00F269AA"/>
    <w:rsid w:val="00F272E3"/>
    <w:rsid w:val="00F27D63"/>
    <w:rsid w:val="00F31F4C"/>
    <w:rsid w:val="00F32B45"/>
    <w:rsid w:val="00F338C0"/>
    <w:rsid w:val="00F33B5B"/>
    <w:rsid w:val="00F33EAE"/>
    <w:rsid w:val="00F349AB"/>
    <w:rsid w:val="00F35B9A"/>
    <w:rsid w:val="00F35D88"/>
    <w:rsid w:val="00F37BC9"/>
    <w:rsid w:val="00F401F5"/>
    <w:rsid w:val="00F40768"/>
    <w:rsid w:val="00F43434"/>
    <w:rsid w:val="00F43EEF"/>
    <w:rsid w:val="00F44CA8"/>
    <w:rsid w:val="00F44FF8"/>
    <w:rsid w:val="00F45697"/>
    <w:rsid w:val="00F47ED7"/>
    <w:rsid w:val="00F50379"/>
    <w:rsid w:val="00F50842"/>
    <w:rsid w:val="00F515C0"/>
    <w:rsid w:val="00F5436C"/>
    <w:rsid w:val="00F56C3F"/>
    <w:rsid w:val="00F63761"/>
    <w:rsid w:val="00F641C6"/>
    <w:rsid w:val="00F65DD6"/>
    <w:rsid w:val="00F667F8"/>
    <w:rsid w:val="00F67FC4"/>
    <w:rsid w:val="00F71BCB"/>
    <w:rsid w:val="00F7259C"/>
    <w:rsid w:val="00F73719"/>
    <w:rsid w:val="00F7426A"/>
    <w:rsid w:val="00F7608F"/>
    <w:rsid w:val="00F76F39"/>
    <w:rsid w:val="00F773BD"/>
    <w:rsid w:val="00F806D3"/>
    <w:rsid w:val="00F82ED0"/>
    <w:rsid w:val="00F87132"/>
    <w:rsid w:val="00F8715F"/>
    <w:rsid w:val="00F902E5"/>
    <w:rsid w:val="00F9100F"/>
    <w:rsid w:val="00F911A6"/>
    <w:rsid w:val="00F91C03"/>
    <w:rsid w:val="00F93931"/>
    <w:rsid w:val="00F939F5"/>
    <w:rsid w:val="00F93F74"/>
    <w:rsid w:val="00F94D5D"/>
    <w:rsid w:val="00F9550F"/>
    <w:rsid w:val="00FA063B"/>
    <w:rsid w:val="00FA0A6F"/>
    <w:rsid w:val="00FA1FF4"/>
    <w:rsid w:val="00FA449D"/>
    <w:rsid w:val="00FA49FB"/>
    <w:rsid w:val="00FA540E"/>
    <w:rsid w:val="00FA7ABD"/>
    <w:rsid w:val="00FB043D"/>
    <w:rsid w:val="00FB0E9C"/>
    <w:rsid w:val="00FB22C3"/>
    <w:rsid w:val="00FB4184"/>
    <w:rsid w:val="00FB523B"/>
    <w:rsid w:val="00FB6B79"/>
    <w:rsid w:val="00FB6FCD"/>
    <w:rsid w:val="00FB7AEE"/>
    <w:rsid w:val="00FB7DBF"/>
    <w:rsid w:val="00FC4994"/>
    <w:rsid w:val="00FC6FAA"/>
    <w:rsid w:val="00FC77F8"/>
    <w:rsid w:val="00FC7AC9"/>
    <w:rsid w:val="00FD0A17"/>
    <w:rsid w:val="00FD14E1"/>
    <w:rsid w:val="00FD24C6"/>
    <w:rsid w:val="00FD5156"/>
    <w:rsid w:val="00FE0B94"/>
    <w:rsid w:val="00FE1B8C"/>
    <w:rsid w:val="00FE26D7"/>
    <w:rsid w:val="00FE2DB9"/>
    <w:rsid w:val="00FE2EB3"/>
    <w:rsid w:val="00FE320D"/>
    <w:rsid w:val="00FE3E15"/>
    <w:rsid w:val="00FE5091"/>
    <w:rsid w:val="00FE58D8"/>
    <w:rsid w:val="00FE5BDD"/>
    <w:rsid w:val="00FE6720"/>
    <w:rsid w:val="00FE79E4"/>
    <w:rsid w:val="00FE7F8A"/>
    <w:rsid w:val="00FF211A"/>
    <w:rsid w:val="00FF43FF"/>
    <w:rsid w:val="00FF4EB8"/>
    <w:rsid w:val="00FF4F84"/>
    <w:rsid w:val="00FF5266"/>
    <w:rsid w:val="00FF6158"/>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8609E7"/>
  <w15:chartTrackingRefBased/>
  <w15:docId w15:val="{7E2A5F31-7EE4-4448-BBAE-23961B6BC7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宋体"/>
        <w:kern w:val="2"/>
        <w:sz w:val="21"/>
        <w:szCs w:val="22"/>
        <w:lang w:val="en-US" w:eastAsia="zh-CN" w:bidi="ar-SA"/>
      </w:rPr>
    </w:rPrDefault>
    <w:pPrDefault>
      <w:pPr>
        <w:widowControl w:val="0"/>
        <w:jc w:val="both"/>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qFormat="1"/>
    <w:lsdException w:name="footnote text" w:semiHidden="1" w:unhideWhenUsed="1"/>
    <w:lsdException w:name="annotation text" w:semiHidden="1" w:uiPriority="0" w:unhideWhenUsed="1"/>
    <w:lsdException w:name="header" w:semiHidden="1" w:unhideWhenUsed="1" w:qFormat="1"/>
    <w:lsdException w:name="footer" w:semiHidden="1" w:unhideWhenUsed="1" w:qFormat="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qFormat="1"/>
    <w:lsdException w:name="List Bullet" w:semiHidden="1" w:uiPriority="0" w:unhideWhenUsed="1" w:qFormat="1"/>
    <w:lsdException w:name="List Number" w:semiHidden="1" w:uiPriority="0" w:unhideWhenUsed="1" w:qFormat="1"/>
    <w:lsdException w:name="List 2" w:semiHidden="1" w:uiPriority="0" w:unhideWhenUsed="1"/>
    <w:lsdException w:name="List 3" w:semiHidden="1" w:uiPriority="0" w:unhideWhenUsed="1" w:qFormat="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iPriority="0" w:unhideWhenUsed="1" w:qFormat="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iPriority="0" w:unhideWhenUsed="1" w:qFormat="1"/>
    <w:lsdException w:name="Date" w:semiHidden="1" w:uiPriority="0"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iPriority="0" w:unhideWhenUsed="1"/>
    <w:lsdException w:name="Body Text 3" w:semiHidden="1" w:uiPriority="0" w:unhideWhenUsed="1"/>
    <w:lsdException w:name="Body Text Indent 2" w:semiHidden="1" w:uiPriority="0" w:unhideWhenUsed="1" w:qFormat="1"/>
    <w:lsdException w:name="Body Text Indent 3" w:semiHidden="1" w:uiPriority="0" w:unhideWhenUsed="1" w:qFormat="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iPriority="0" w:unhideWhenUsed="1" w:qFormat="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9">
    <w:name w:val="Normal"/>
    <w:qFormat/>
    <w:rsid w:val="00CA776B"/>
    <w:rPr>
      <w:rFonts w:ascii="Times New Roman" w:eastAsia="宋体" w:hAnsi="Times New Roman" w:cs="Times New Roman"/>
      <w:szCs w:val="24"/>
    </w:rPr>
  </w:style>
  <w:style w:type="paragraph" w:styleId="10">
    <w:name w:val="heading 1"/>
    <w:basedOn w:val="a9"/>
    <w:next w:val="aa"/>
    <w:link w:val="1Char"/>
    <w:qFormat/>
    <w:rsid w:val="00CA776B"/>
    <w:pPr>
      <w:keepNext/>
      <w:keepLines/>
      <w:numPr>
        <w:numId w:val="1"/>
      </w:numPr>
      <w:spacing w:beforeLines="200" w:afterLines="100"/>
      <w:jc w:val="left"/>
      <w:outlineLvl w:val="0"/>
    </w:pPr>
    <w:rPr>
      <w:rFonts w:eastAsia="黑体"/>
      <w:b/>
      <w:bCs/>
      <w:kern w:val="0"/>
      <w:sz w:val="32"/>
      <w:szCs w:val="32"/>
      <w:lang w:val="x-none" w:eastAsia="x-none"/>
    </w:rPr>
  </w:style>
  <w:style w:type="paragraph" w:styleId="2">
    <w:name w:val="heading 2"/>
    <w:basedOn w:val="a9"/>
    <w:next w:val="aa"/>
    <w:link w:val="2Char1"/>
    <w:uiPriority w:val="9"/>
    <w:qFormat/>
    <w:rsid w:val="00CA776B"/>
    <w:pPr>
      <w:keepNext/>
      <w:keepLines/>
      <w:numPr>
        <w:ilvl w:val="1"/>
        <w:numId w:val="1"/>
      </w:numPr>
      <w:spacing w:beforeLines="100" w:afterLines="100"/>
      <w:jc w:val="left"/>
      <w:outlineLvl w:val="1"/>
    </w:pPr>
    <w:rPr>
      <w:rFonts w:ascii="Arial" w:eastAsia="黑体" w:hAnsi="Arial" w:cs="Arial"/>
      <w:b/>
      <w:bCs/>
      <w:sz w:val="30"/>
      <w:szCs w:val="30"/>
    </w:rPr>
  </w:style>
  <w:style w:type="paragraph" w:styleId="3">
    <w:name w:val="heading 3"/>
    <w:basedOn w:val="a9"/>
    <w:next w:val="aa"/>
    <w:link w:val="3Char"/>
    <w:qFormat/>
    <w:rsid w:val="00CA776B"/>
    <w:pPr>
      <w:keepNext/>
      <w:keepLines/>
      <w:numPr>
        <w:ilvl w:val="2"/>
        <w:numId w:val="1"/>
      </w:numPr>
      <w:spacing w:beforeLines="100" w:afterLines="100"/>
      <w:jc w:val="left"/>
      <w:outlineLvl w:val="2"/>
    </w:pPr>
    <w:rPr>
      <w:rFonts w:ascii="Arial" w:eastAsia="黑体" w:hAnsi="Arial"/>
      <w:b/>
      <w:bCs/>
      <w:sz w:val="30"/>
      <w:szCs w:val="30"/>
      <w:lang w:val="x-none" w:eastAsia="x-none"/>
    </w:rPr>
  </w:style>
  <w:style w:type="paragraph" w:styleId="4">
    <w:name w:val="heading 4"/>
    <w:basedOn w:val="a9"/>
    <w:next w:val="aa"/>
    <w:link w:val="4Char"/>
    <w:qFormat/>
    <w:rsid w:val="00CA776B"/>
    <w:pPr>
      <w:keepNext/>
      <w:keepLines/>
      <w:numPr>
        <w:ilvl w:val="3"/>
        <w:numId w:val="1"/>
      </w:numPr>
      <w:spacing w:beforeLines="100" w:afterLines="100"/>
      <w:ind w:left="862" w:hanging="862"/>
      <w:jc w:val="left"/>
      <w:outlineLvl w:val="3"/>
    </w:pPr>
    <w:rPr>
      <w:rFonts w:ascii="Arial" w:eastAsia="黑体" w:hAnsi="Arial"/>
      <w:b/>
      <w:bCs/>
      <w:sz w:val="30"/>
      <w:szCs w:val="30"/>
      <w:lang w:val="x-none" w:eastAsia="x-none"/>
    </w:rPr>
  </w:style>
  <w:style w:type="paragraph" w:styleId="5">
    <w:name w:val="heading 5"/>
    <w:basedOn w:val="a9"/>
    <w:next w:val="aa"/>
    <w:link w:val="5Char"/>
    <w:qFormat/>
    <w:rsid w:val="00CA776B"/>
    <w:pPr>
      <w:keepNext/>
      <w:keepLines/>
      <w:numPr>
        <w:ilvl w:val="4"/>
        <w:numId w:val="1"/>
      </w:numPr>
      <w:snapToGrid w:val="0"/>
      <w:spacing w:beforeLines="100" w:afterLines="100"/>
      <w:ind w:left="1009" w:hanging="1009"/>
      <w:jc w:val="left"/>
      <w:outlineLvl w:val="4"/>
    </w:pPr>
    <w:rPr>
      <w:rFonts w:ascii="Arial" w:eastAsia="黑体" w:hAnsi="Arial"/>
      <w:b/>
      <w:bCs/>
      <w:sz w:val="28"/>
      <w:szCs w:val="28"/>
      <w:lang w:val="x-none" w:eastAsia="x-none"/>
    </w:rPr>
  </w:style>
  <w:style w:type="paragraph" w:styleId="6">
    <w:name w:val="heading 6"/>
    <w:basedOn w:val="a9"/>
    <w:next w:val="aa"/>
    <w:link w:val="6Char"/>
    <w:qFormat/>
    <w:rsid w:val="00CA776B"/>
    <w:pPr>
      <w:keepNext/>
      <w:keepLines/>
      <w:tabs>
        <w:tab w:val="left" w:pos="1152"/>
      </w:tabs>
      <w:spacing w:before="240" w:after="64" w:line="320" w:lineRule="auto"/>
      <w:ind w:left="1152" w:hanging="1152"/>
      <w:outlineLvl w:val="5"/>
    </w:pPr>
    <w:rPr>
      <w:rFonts w:ascii="Arial" w:eastAsia="黑体" w:hAnsi="Arial"/>
      <w:b/>
      <w:sz w:val="24"/>
      <w:szCs w:val="20"/>
      <w:lang w:val="x-none" w:eastAsia="x-none"/>
    </w:rPr>
  </w:style>
  <w:style w:type="paragraph" w:styleId="7">
    <w:name w:val="heading 7"/>
    <w:basedOn w:val="a9"/>
    <w:next w:val="a9"/>
    <w:link w:val="7Char"/>
    <w:qFormat/>
    <w:rsid w:val="00CA776B"/>
    <w:pPr>
      <w:keepNext/>
      <w:numPr>
        <w:ilvl w:val="1"/>
        <w:numId w:val="2"/>
      </w:numPr>
      <w:tabs>
        <w:tab w:val="clear" w:pos="624"/>
      </w:tabs>
      <w:spacing w:line="360" w:lineRule="auto"/>
      <w:ind w:left="1260" w:hanging="452"/>
      <w:outlineLvl w:val="6"/>
    </w:pPr>
    <w:rPr>
      <w:rFonts w:ascii="宋体" w:hAnsi="宋体"/>
      <w:bCs/>
      <w:color w:val="FF0000"/>
      <w:sz w:val="28"/>
      <w:szCs w:val="28"/>
      <w:u w:val="single"/>
      <w:lang w:val="x-none" w:eastAsia="x-none"/>
    </w:rPr>
  </w:style>
  <w:style w:type="paragraph" w:styleId="8">
    <w:name w:val="heading 8"/>
    <w:basedOn w:val="a9"/>
    <w:next w:val="aa"/>
    <w:link w:val="8Char"/>
    <w:qFormat/>
    <w:rsid w:val="00CA776B"/>
    <w:pPr>
      <w:keepNext/>
      <w:keepLines/>
      <w:tabs>
        <w:tab w:val="left" w:pos="1440"/>
      </w:tabs>
      <w:spacing w:before="240" w:after="64" w:line="320" w:lineRule="auto"/>
      <w:ind w:left="1440" w:hanging="1440"/>
      <w:outlineLvl w:val="7"/>
    </w:pPr>
    <w:rPr>
      <w:rFonts w:ascii="Arial" w:eastAsia="黑体" w:hAnsi="Arial"/>
      <w:sz w:val="24"/>
      <w:szCs w:val="20"/>
      <w:lang w:val="x-none" w:eastAsia="x-none"/>
    </w:rPr>
  </w:style>
  <w:style w:type="paragraph" w:styleId="9">
    <w:name w:val="heading 9"/>
    <w:basedOn w:val="a9"/>
    <w:next w:val="aa"/>
    <w:link w:val="9Char"/>
    <w:qFormat/>
    <w:rsid w:val="00CA776B"/>
    <w:pPr>
      <w:keepNext/>
      <w:keepLines/>
      <w:tabs>
        <w:tab w:val="left" w:pos="1584"/>
      </w:tabs>
      <w:spacing w:before="240" w:after="64" w:line="320" w:lineRule="auto"/>
      <w:ind w:left="1584" w:hanging="1584"/>
      <w:outlineLvl w:val="8"/>
    </w:pPr>
    <w:rPr>
      <w:rFonts w:ascii="Arial" w:eastAsia="黑体" w:hAnsi="Arial"/>
      <w:szCs w:val="20"/>
      <w:lang w:val="x-none" w:eastAsia="x-none"/>
    </w:rPr>
  </w:style>
  <w:style w:type="character" w:default="1" w:styleId="ab">
    <w:name w:val="Default Paragraph Font"/>
    <w:uiPriority w:val="1"/>
    <w:semiHidden/>
    <w:unhideWhenUsed/>
  </w:style>
  <w:style w:type="table" w:default="1" w:styleId="ac">
    <w:name w:val="Normal Table"/>
    <w:uiPriority w:val="99"/>
    <w:semiHidden/>
    <w:unhideWhenUsed/>
    <w:tblPr>
      <w:tblInd w:w="0" w:type="dxa"/>
      <w:tblCellMar>
        <w:top w:w="0" w:type="dxa"/>
        <w:left w:w="108" w:type="dxa"/>
        <w:bottom w:w="0" w:type="dxa"/>
        <w:right w:w="108" w:type="dxa"/>
      </w:tblCellMar>
    </w:tblPr>
  </w:style>
  <w:style w:type="numbering" w:default="1" w:styleId="ad">
    <w:name w:val="No List"/>
    <w:uiPriority w:val="99"/>
    <w:semiHidden/>
    <w:unhideWhenUsed/>
  </w:style>
  <w:style w:type="character" w:customStyle="1" w:styleId="11">
    <w:name w:val="标题 1 字符"/>
    <w:basedOn w:val="ab"/>
    <w:uiPriority w:val="9"/>
    <w:rsid w:val="00CA776B"/>
    <w:rPr>
      <w:rFonts w:ascii="Times New Roman" w:eastAsia="宋体" w:hAnsi="Times New Roman" w:cs="Times New Roman"/>
      <w:b/>
      <w:bCs/>
      <w:kern w:val="44"/>
      <w:sz w:val="44"/>
      <w:szCs w:val="44"/>
    </w:rPr>
  </w:style>
  <w:style w:type="character" w:customStyle="1" w:styleId="2Char1">
    <w:name w:val="标题 2 Char1"/>
    <w:basedOn w:val="ab"/>
    <w:link w:val="2"/>
    <w:uiPriority w:val="9"/>
    <w:rsid w:val="00CA776B"/>
    <w:rPr>
      <w:rFonts w:ascii="Arial" w:eastAsia="黑体" w:hAnsi="Arial" w:cs="Arial"/>
      <w:b/>
      <w:bCs/>
      <w:sz w:val="30"/>
      <w:szCs w:val="30"/>
    </w:rPr>
  </w:style>
  <w:style w:type="character" w:customStyle="1" w:styleId="30">
    <w:name w:val="标题 3 字符"/>
    <w:basedOn w:val="ab"/>
    <w:uiPriority w:val="9"/>
    <w:semiHidden/>
    <w:rsid w:val="00CA776B"/>
    <w:rPr>
      <w:rFonts w:ascii="Times New Roman" w:eastAsia="宋体" w:hAnsi="Times New Roman" w:cs="Times New Roman"/>
      <w:b/>
      <w:bCs/>
      <w:sz w:val="32"/>
      <w:szCs w:val="32"/>
    </w:rPr>
  </w:style>
  <w:style w:type="character" w:customStyle="1" w:styleId="40">
    <w:name w:val="标题 4 字符"/>
    <w:basedOn w:val="ab"/>
    <w:uiPriority w:val="9"/>
    <w:semiHidden/>
    <w:rsid w:val="00CA776B"/>
    <w:rPr>
      <w:rFonts w:asciiTheme="majorHAnsi" w:eastAsiaTheme="majorEastAsia" w:hAnsiTheme="majorHAnsi" w:cstheme="majorBidi"/>
      <w:b/>
      <w:bCs/>
      <w:sz w:val="28"/>
      <w:szCs w:val="28"/>
    </w:rPr>
  </w:style>
  <w:style w:type="character" w:customStyle="1" w:styleId="50">
    <w:name w:val="标题 5 字符"/>
    <w:basedOn w:val="ab"/>
    <w:uiPriority w:val="9"/>
    <w:semiHidden/>
    <w:rsid w:val="00CA776B"/>
    <w:rPr>
      <w:rFonts w:ascii="Times New Roman" w:eastAsia="宋体" w:hAnsi="Times New Roman" w:cs="Times New Roman"/>
      <w:b/>
      <w:bCs/>
      <w:sz w:val="28"/>
      <w:szCs w:val="28"/>
    </w:rPr>
  </w:style>
  <w:style w:type="character" w:customStyle="1" w:styleId="60">
    <w:name w:val="标题 6 字符"/>
    <w:basedOn w:val="ab"/>
    <w:uiPriority w:val="9"/>
    <w:semiHidden/>
    <w:rsid w:val="00CA776B"/>
    <w:rPr>
      <w:rFonts w:asciiTheme="majorHAnsi" w:eastAsiaTheme="majorEastAsia" w:hAnsiTheme="majorHAnsi" w:cstheme="majorBidi"/>
      <w:b/>
      <w:bCs/>
      <w:sz w:val="24"/>
      <w:szCs w:val="24"/>
    </w:rPr>
  </w:style>
  <w:style w:type="character" w:customStyle="1" w:styleId="70">
    <w:name w:val="标题 7 字符"/>
    <w:basedOn w:val="ab"/>
    <w:uiPriority w:val="9"/>
    <w:semiHidden/>
    <w:rsid w:val="00CA776B"/>
    <w:rPr>
      <w:rFonts w:ascii="Times New Roman" w:eastAsia="宋体" w:hAnsi="Times New Roman" w:cs="Times New Roman"/>
      <w:b/>
      <w:bCs/>
      <w:sz w:val="24"/>
      <w:szCs w:val="24"/>
    </w:rPr>
  </w:style>
  <w:style w:type="character" w:customStyle="1" w:styleId="80">
    <w:name w:val="标题 8 字符"/>
    <w:basedOn w:val="ab"/>
    <w:uiPriority w:val="9"/>
    <w:semiHidden/>
    <w:rsid w:val="00CA776B"/>
    <w:rPr>
      <w:rFonts w:asciiTheme="majorHAnsi" w:eastAsiaTheme="majorEastAsia" w:hAnsiTheme="majorHAnsi" w:cstheme="majorBidi"/>
      <w:sz w:val="24"/>
      <w:szCs w:val="24"/>
    </w:rPr>
  </w:style>
  <w:style w:type="character" w:customStyle="1" w:styleId="90">
    <w:name w:val="标题 9 字符"/>
    <w:basedOn w:val="ab"/>
    <w:uiPriority w:val="9"/>
    <w:semiHidden/>
    <w:rsid w:val="00CA776B"/>
    <w:rPr>
      <w:rFonts w:asciiTheme="majorHAnsi" w:eastAsiaTheme="majorEastAsia" w:hAnsiTheme="majorHAnsi" w:cstheme="majorBidi"/>
      <w:szCs w:val="21"/>
    </w:rPr>
  </w:style>
  <w:style w:type="paragraph" w:styleId="aa">
    <w:name w:val="Normal Indent"/>
    <w:basedOn w:val="a9"/>
    <w:qFormat/>
    <w:rsid w:val="00CA776B"/>
    <w:pPr>
      <w:spacing w:beforeLines="50" w:afterLines="50"/>
      <w:ind w:firstLineChars="200" w:firstLine="200"/>
    </w:pPr>
    <w:rPr>
      <w:sz w:val="24"/>
    </w:rPr>
  </w:style>
  <w:style w:type="character" w:customStyle="1" w:styleId="1Char">
    <w:name w:val="标题 1 Char"/>
    <w:link w:val="10"/>
    <w:rsid w:val="00CA776B"/>
    <w:rPr>
      <w:rFonts w:ascii="Times New Roman" w:eastAsia="黑体" w:hAnsi="Times New Roman" w:cs="Times New Roman"/>
      <w:b/>
      <w:bCs/>
      <w:kern w:val="0"/>
      <w:sz w:val="32"/>
      <w:szCs w:val="32"/>
      <w:lang w:val="x-none" w:eastAsia="x-none"/>
    </w:rPr>
  </w:style>
  <w:style w:type="character" w:customStyle="1" w:styleId="3Char">
    <w:name w:val="标题 3 Char"/>
    <w:link w:val="3"/>
    <w:rsid w:val="00CA776B"/>
    <w:rPr>
      <w:rFonts w:ascii="Arial" w:eastAsia="黑体" w:hAnsi="Arial" w:cs="Times New Roman"/>
      <w:b/>
      <w:bCs/>
      <w:sz w:val="30"/>
      <w:szCs w:val="30"/>
      <w:lang w:val="x-none" w:eastAsia="x-none"/>
    </w:rPr>
  </w:style>
  <w:style w:type="character" w:customStyle="1" w:styleId="4Char">
    <w:name w:val="标题 4 Char"/>
    <w:link w:val="4"/>
    <w:rsid w:val="00CA776B"/>
    <w:rPr>
      <w:rFonts w:ascii="Arial" w:eastAsia="黑体" w:hAnsi="Arial" w:cs="Times New Roman"/>
      <w:b/>
      <w:bCs/>
      <w:sz w:val="30"/>
      <w:szCs w:val="30"/>
      <w:lang w:val="x-none" w:eastAsia="x-none"/>
    </w:rPr>
  </w:style>
  <w:style w:type="character" w:customStyle="1" w:styleId="5Char">
    <w:name w:val="标题 5 Char"/>
    <w:link w:val="5"/>
    <w:rsid w:val="00CA776B"/>
    <w:rPr>
      <w:rFonts w:ascii="Arial" w:eastAsia="黑体" w:hAnsi="Arial" w:cs="Times New Roman"/>
      <w:b/>
      <w:bCs/>
      <w:sz w:val="28"/>
      <w:szCs w:val="28"/>
      <w:lang w:val="x-none" w:eastAsia="x-none"/>
    </w:rPr>
  </w:style>
  <w:style w:type="character" w:customStyle="1" w:styleId="6Char">
    <w:name w:val="标题 6 Char"/>
    <w:link w:val="6"/>
    <w:rsid w:val="00CA776B"/>
    <w:rPr>
      <w:rFonts w:ascii="Arial" w:eastAsia="黑体" w:hAnsi="Arial" w:cs="Times New Roman"/>
      <w:b/>
      <w:sz w:val="24"/>
      <w:szCs w:val="20"/>
      <w:lang w:val="x-none" w:eastAsia="x-none"/>
    </w:rPr>
  </w:style>
  <w:style w:type="character" w:customStyle="1" w:styleId="7Char">
    <w:name w:val="标题 7 Char"/>
    <w:link w:val="7"/>
    <w:rsid w:val="00CA776B"/>
    <w:rPr>
      <w:rFonts w:ascii="宋体" w:eastAsia="宋体" w:hAnsi="宋体" w:cs="Times New Roman"/>
      <w:bCs/>
      <w:color w:val="FF0000"/>
      <w:sz w:val="28"/>
      <w:szCs w:val="28"/>
      <w:u w:val="single"/>
      <w:lang w:val="x-none" w:eastAsia="x-none"/>
    </w:rPr>
  </w:style>
  <w:style w:type="character" w:customStyle="1" w:styleId="8Char">
    <w:name w:val="标题 8 Char"/>
    <w:link w:val="8"/>
    <w:rsid w:val="00CA776B"/>
    <w:rPr>
      <w:rFonts w:ascii="Arial" w:eastAsia="黑体" w:hAnsi="Arial" w:cs="Times New Roman"/>
      <w:sz w:val="24"/>
      <w:szCs w:val="20"/>
      <w:lang w:val="x-none" w:eastAsia="x-none"/>
    </w:rPr>
  </w:style>
  <w:style w:type="character" w:customStyle="1" w:styleId="9Char">
    <w:name w:val="标题 9 Char"/>
    <w:link w:val="9"/>
    <w:rsid w:val="00CA776B"/>
    <w:rPr>
      <w:rFonts w:ascii="Arial" w:eastAsia="黑体" w:hAnsi="Arial" w:cs="Times New Roman"/>
      <w:szCs w:val="20"/>
      <w:lang w:val="x-none" w:eastAsia="x-none"/>
    </w:rPr>
  </w:style>
  <w:style w:type="paragraph" w:customStyle="1" w:styleId="ae">
    <w:basedOn w:val="a9"/>
    <w:next w:val="a9"/>
    <w:qFormat/>
    <w:rsid w:val="00CA776B"/>
    <w:pPr>
      <w:ind w:left="1260"/>
      <w:jc w:val="left"/>
    </w:pPr>
    <w:rPr>
      <w:rFonts w:ascii="Calibri" w:hAnsi="Calibri"/>
      <w:sz w:val="18"/>
      <w:szCs w:val="18"/>
    </w:rPr>
  </w:style>
  <w:style w:type="character" w:customStyle="1" w:styleId="Char">
    <w:name w:val="引用 Char"/>
    <w:link w:val="12"/>
    <w:qFormat/>
    <w:rsid w:val="00CA776B"/>
    <w:rPr>
      <w:i/>
      <w:iCs/>
      <w:color w:val="000000"/>
      <w:sz w:val="24"/>
      <w:szCs w:val="24"/>
    </w:rPr>
  </w:style>
  <w:style w:type="paragraph" w:customStyle="1" w:styleId="12">
    <w:name w:val="引用1"/>
    <w:basedOn w:val="a9"/>
    <w:next w:val="a9"/>
    <w:link w:val="Char"/>
    <w:qFormat/>
    <w:rsid w:val="00CA776B"/>
    <w:pPr>
      <w:spacing w:line="360" w:lineRule="auto"/>
    </w:pPr>
    <w:rPr>
      <w:rFonts w:asciiTheme="minorHAnsi" w:eastAsiaTheme="minorEastAsia" w:hAnsiTheme="minorHAnsi" w:cs="宋体"/>
      <w:i/>
      <w:iCs/>
      <w:color w:val="000000"/>
      <w:sz w:val="24"/>
    </w:rPr>
  </w:style>
  <w:style w:type="character" w:styleId="af">
    <w:name w:val="Strong"/>
    <w:uiPriority w:val="22"/>
    <w:qFormat/>
    <w:rsid w:val="00CA776B"/>
    <w:rPr>
      <w:b/>
      <w:bCs/>
    </w:rPr>
  </w:style>
  <w:style w:type="character" w:styleId="af0">
    <w:name w:val="annotation reference"/>
    <w:rsid w:val="00CA776B"/>
    <w:rPr>
      <w:sz w:val="21"/>
      <w:szCs w:val="21"/>
    </w:rPr>
  </w:style>
  <w:style w:type="character" w:styleId="af1">
    <w:name w:val="Emphasis"/>
    <w:qFormat/>
    <w:rsid w:val="00CA776B"/>
    <w:rPr>
      <w:i/>
      <w:iCs/>
    </w:rPr>
  </w:style>
  <w:style w:type="character" w:styleId="af2">
    <w:name w:val="Hyperlink"/>
    <w:uiPriority w:val="99"/>
    <w:rsid w:val="00CA776B"/>
    <w:rPr>
      <w:rFonts w:cs="Times New Roman"/>
      <w:color w:val="0000FF"/>
      <w:u w:val="single"/>
    </w:rPr>
  </w:style>
  <w:style w:type="character" w:styleId="af3">
    <w:name w:val="page number"/>
    <w:basedOn w:val="ab"/>
    <w:rsid w:val="00CA776B"/>
  </w:style>
  <w:style w:type="character" w:customStyle="1" w:styleId="CharCharChar">
    <w:name w:val="普通文字 Char Char Char"/>
    <w:qFormat/>
    <w:rsid w:val="00CA776B"/>
    <w:rPr>
      <w:rFonts w:ascii="宋体" w:eastAsia="楷体_GB2312" w:hAnsi="Courier New"/>
      <w:kern w:val="2"/>
      <w:sz w:val="28"/>
      <w:lang w:val="en-US" w:eastAsia="zh-CN" w:bidi="ar-SA"/>
    </w:rPr>
  </w:style>
  <w:style w:type="character" w:customStyle="1" w:styleId="Char0">
    <w:name w:val="页脚 Char"/>
    <w:link w:val="af4"/>
    <w:uiPriority w:val="99"/>
    <w:rsid w:val="00CA776B"/>
    <w:rPr>
      <w:sz w:val="18"/>
      <w:szCs w:val="18"/>
    </w:rPr>
  </w:style>
  <w:style w:type="paragraph" w:styleId="af4">
    <w:name w:val="footer"/>
    <w:basedOn w:val="a9"/>
    <w:link w:val="Char0"/>
    <w:uiPriority w:val="99"/>
    <w:qFormat/>
    <w:rsid w:val="00CA776B"/>
    <w:pPr>
      <w:tabs>
        <w:tab w:val="center" w:pos="4153"/>
        <w:tab w:val="right" w:pos="8306"/>
      </w:tabs>
      <w:snapToGrid w:val="0"/>
      <w:jc w:val="left"/>
    </w:pPr>
    <w:rPr>
      <w:rFonts w:asciiTheme="minorHAnsi" w:eastAsiaTheme="minorEastAsia" w:hAnsiTheme="minorHAnsi" w:cs="宋体"/>
      <w:sz w:val="18"/>
      <w:szCs w:val="18"/>
    </w:rPr>
  </w:style>
  <w:style w:type="character" w:customStyle="1" w:styleId="af5">
    <w:name w:val="页脚 字符"/>
    <w:basedOn w:val="ab"/>
    <w:uiPriority w:val="99"/>
    <w:semiHidden/>
    <w:rsid w:val="00CA776B"/>
    <w:rPr>
      <w:rFonts w:ascii="Times New Roman" w:eastAsia="宋体" w:hAnsi="Times New Roman" w:cs="Times New Roman"/>
      <w:sz w:val="18"/>
      <w:szCs w:val="18"/>
    </w:rPr>
  </w:style>
  <w:style w:type="character" w:customStyle="1" w:styleId="13">
    <w:name w:val="不明显参考1"/>
    <w:qFormat/>
    <w:rsid w:val="00CA776B"/>
    <w:rPr>
      <w:smallCaps/>
      <w:color w:val="C0504D"/>
      <w:u w:val="single"/>
    </w:rPr>
  </w:style>
  <w:style w:type="character" w:customStyle="1" w:styleId="style11">
    <w:name w:val="style11"/>
    <w:qFormat/>
    <w:rsid w:val="00CA776B"/>
  </w:style>
  <w:style w:type="character" w:customStyle="1" w:styleId="font01">
    <w:name w:val="font01"/>
    <w:uiPriority w:val="99"/>
    <w:rsid w:val="00CA776B"/>
    <w:rPr>
      <w:rFonts w:ascii="宋体" w:eastAsia="宋体" w:hAnsi="宋体" w:cs="宋体"/>
      <w:color w:val="000000"/>
      <w:sz w:val="18"/>
      <w:szCs w:val="18"/>
      <w:u w:val="none"/>
    </w:rPr>
  </w:style>
  <w:style w:type="character" w:customStyle="1" w:styleId="param-name">
    <w:name w:val="param-name"/>
    <w:basedOn w:val="ab"/>
    <w:qFormat/>
    <w:rsid w:val="00CA776B"/>
  </w:style>
  <w:style w:type="character" w:customStyle="1" w:styleId="Char1">
    <w:name w:val="日期 Char"/>
    <w:link w:val="af6"/>
    <w:rsid w:val="00CA776B"/>
    <w:rPr>
      <w:sz w:val="24"/>
    </w:rPr>
  </w:style>
  <w:style w:type="paragraph" w:styleId="af6">
    <w:name w:val="Date"/>
    <w:basedOn w:val="a9"/>
    <w:next w:val="a9"/>
    <w:link w:val="Char1"/>
    <w:rsid w:val="00CA776B"/>
    <w:rPr>
      <w:rFonts w:asciiTheme="minorHAnsi" w:eastAsiaTheme="minorEastAsia" w:hAnsiTheme="minorHAnsi" w:cs="宋体"/>
      <w:sz w:val="24"/>
      <w:szCs w:val="22"/>
    </w:rPr>
  </w:style>
  <w:style w:type="character" w:customStyle="1" w:styleId="af7">
    <w:name w:val="日期 字符"/>
    <w:basedOn w:val="ab"/>
    <w:uiPriority w:val="99"/>
    <w:semiHidden/>
    <w:rsid w:val="00CA776B"/>
    <w:rPr>
      <w:rFonts w:ascii="Times New Roman" w:eastAsia="宋体" w:hAnsi="Times New Roman" w:cs="Times New Roman"/>
      <w:szCs w:val="24"/>
    </w:rPr>
  </w:style>
  <w:style w:type="character" w:customStyle="1" w:styleId="DefaultChar">
    <w:name w:val="Default Char"/>
    <w:link w:val="Default"/>
    <w:qFormat/>
    <w:rsid w:val="00CA776B"/>
    <w:rPr>
      <w:rFonts w:ascii="宋体"/>
      <w:color w:val="000000"/>
      <w:sz w:val="24"/>
      <w:szCs w:val="24"/>
    </w:rPr>
  </w:style>
  <w:style w:type="paragraph" w:customStyle="1" w:styleId="Default">
    <w:name w:val="Default"/>
    <w:link w:val="DefaultChar"/>
    <w:rsid w:val="00CA776B"/>
    <w:pPr>
      <w:autoSpaceDE w:val="0"/>
      <w:autoSpaceDN w:val="0"/>
      <w:adjustRightInd w:val="0"/>
      <w:jc w:val="left"/>
    </w:pPr>
    <w:rPr>
      <w:rFonts w:ascii="宋体"/>
      <w:color w:val="000000"/>
      <w:sz w:val="24"/>
      <w:szCs w:val="24"/>
    </w:rPr>
  </w:style>
  <w:style w:type="character" w:customStyle="1" w:styleId="word1">
    <w:name w:val="word1"/>
    <w:qFormat/>
    <w:rsid w:val="00CA776B"/>
    <w:rPr>
      <w:rFonts w:ascii="ˎ̥" w:hAnsi="ˎ̥" w:hint="default"/>
      <w:color w:val="000000"/>
      <w:sz w:val="18"/>
      <w:szCs w:val="18"/>
    </w:rPr>
  </w:style>
  <w:style w:type="character" w:customStyle="1" w:styleId="CharChar10">
    <w:name w:val="Char Char10"/>
    <w:rsid w:val="00CA776B"/>
    <w:rPr>
      <w:rFonts w:ascii="Times New Roman" w:eastAsia="宋体" w:hAnsi="Times New Roman" w:cs="Times New Roman"/>
      <w:sz w:val="24"/>
      <w:szCs w:val="24"/>
    </w:rPr>
  </w:style>
  <w:style w:type="character" w:customStyle="1" w:styleId="2Char">
    <w:name w:val="正文文本 2 Char"/>
    <w:link w:val="20"/>
    <w:qFormat/>
    <w:rsid w:val="00CA776B"/>
  </w:style>
  <w:style w:type="paragraph" w:styleId="20">
    <w:name w:val="Body Text 2"/>
    <w:basedOn w:val="a9"/>
    <w:link w:val="2Char"/>
    <w:rsid w:val="00CA776B"/>
    <w:pPr>
      <w:spacing w:after="120" w:line="480" w:lineRule="auto"/>
    </w:pPr>
    <w:rPr>
      <w:rFonts w:asciiTheme="minorHAnsi" w:eastAsiaTheme="minorEastAsia" w:hAnsiTheme="minorHAnsi" w:cs="宋体"/>
      <w:szCs w:val="22"/>
    </w:rPr>
  </w:style>
  <w:style w:type="character" w:customStyle="1" w:styleId="21">
    <w:name w:val="正文文本 2 字符"/>
    <w:basedOn w:val="ab"/>
    <w:uiPriority w:val="99"/>
    <w:semiHidden/>
    <w:rsid w:val="00CA776B"/>
    <w:rPr>
      <w:rFonts w:ascii="Times New Roman" w:eastAsia="宋体" w:hAnsi="Times New Roman" w:cs="Times New Roman"/>
      <w:szCs w:val="24"/>
    </w:rPr>
  </w:style>
  <w:style w:type="character" w:customStyle="1" w:styleId="lh131">
    <w:name w:val="lh131"/>
    <w:qFormat/>
    <w:rsid w:val="00CA776B"/>
    <w:rPr>
      <w:rFonts w:eastAsia="宋体"/>
      <w:kern w:val="2"/>
      <w:sz w:val="24"/>
      <w:szCs w:val="24"/>
      <w:lang w:val="en-US" w:eastAsia="zh-CN" w:bidi="ar-SA"/>
    </w:rPr>
  </w:style>
  <w:style w:type="character" w:customStyle="1" w:styleId="CharChar7">
    <w:name w:val="Char Char7"/>
    <w:qFormat/>
    <w:rsid w:val="00CA776B"/>
    <w:rPr>
      <w:rFonts w:ascii="宋体" w:eastAsia="宋体" w:hAnsi="宋体" w:cs="Times New Roman"/>
      <w:sz w:val="24"/>
      <w:szCs w:val="24"/>
    </w:rPr>
  </w:style>
  <w:style w:type="character" w:customStyle="1" w:styleId="font21">
    <w:name w:val="font21"/>
    <w:qFormat/>
    <w:rsid w:val="00CA776B"/>
    <w:rPr>
      <w:rFonts w:ascii="宋体" w:eastAsia="宋体" w:hAnsi="宋体" w:cs="宋体"/>
      <w:color w:val="000000"/>
      <w:sz w:val="18"/>
      <w:szCs w:val="18"/>
      <w:u w:val="none"/>
    </w:rPr>
  </w:style>
  <w:style w:type="character" w:customStyle="1" w:styleId="3Char1">
    <w:name w:val="正文文本缩进 3 Char1"/>
    <w:qFormat/>
    <w:rsid w:val="00CA776B"/>
    <w:rPr>
      <w:kern w:val="2"/>
      <w:sz w:val="16"/>
      <w:szCs w:val="16"/>
    </w:rPr>
  </w:style>
  <w:style w:type="character" w:customStyle="1" w:styleId="2Char0">
    <w:name w:val="标题 2 Char"/>
    <w:rsid w:val="00CA776B"/>
    <w:rPr>
      <w:rFonts w:ascii="Arial" w:eastAsia="黑体" w:hAnsi="Arial"/>
      <w:b/>
      <w:bCs/>
      <w:kern w:val="2"/>
      <w:sz w:val="32"/>
      <w:szCs w:val="32"/>
      <w:lang w:val="en-US" w:eastAsia="zh-CN" w:bidi="ar-SA"/>
    </w:rPr>
  </w:style>
  <w:style w:type="character" w:customStyle="1" w:styleId="1Char0">
    <w:name w:val="正文1 Char"/>
    <w:rsid w:val="00CA776B"/>
    <w:rPr>
      <w:rFonts w:eastAsia="宋体"/>
      <w:bCs/>
      <w:color w:val="000000"/>
      <w:kern w:val="16"/>
      <w:sz w:val="24"/>
      <w:szCs w:val="32"/>
      <w:lang w:val="en-US" w:eastAsia="zh-CN" w:bidi="ar-SA"/>
    </w:rPr>
  </w:style>
  <w:style w:type="character" w:customStyle="1" w:styleId="red1">
    <w:name w:val="red1"/>
    <w:qFormat/>
    <w:rsid w:val="00CA776B"/>
    <w:rPr>
      <w:rFonts w:ascii="Verdana" w:hAnsi="Verdana" w:hint="default"/>
      <w:b w:val="0"/>
      <w:bCs w:val="0"/>
      <w:i w:val="0"/>
      <w:iCs w:val="0"/>
      <w:color w:val="CC0000"/>
      <w:sz w:val="18"/>
      <w:szCs w:val="18"/>
    </w:rPr>
  </w:style>
  <w:style w:type="character" w:customStyle="1" w:styleId="blue1">
    <w:name w:val="blue1"/>
    <w:qFormat/>
    <w:rsid w:val="00CA776B"/>
    <w:rPr>
      <w:rFonts w:ascii="宋体" w:eastAsia="宋体" w:hAnsi="宋体" w:hint="eastAsia"/>
      <w:b/>
      <w:bCs/>
      <w:color w:val="0099CC"/>
      <w:sz w:val="27"/>
      <w:szCs w:val="27"/>
    </w:rPr>
  </w:style>
  <w:style w:type="character" w:customStyle="1" w:styleId="param-value">
    <w:name w:val="param-value"/>
    <w:basedOn w:val="ab"/>
    <w:qFormat/>
    <w:rsid w:val="00CA776B"/>
  </w:style>
  <w:style w:type="character" w:customStyle="1" w:styleId="3Char0">
    <w:name w:val="正文文本缩进 3 Char"/>
    <w:link w:val="31"/>
    <w:qFormat/>
    <w:rsid w:val="00CA776B"/>
    <w:rPr>
      <w:sz w:val="24"/>
      <w:szCs w:val="24"/>
    </w:rPr>
  </w:style>
  <w:style w:type="paragraph" w:styleId="31">
    <w:name w:val="Body Text Indent 3"/>
    <w:basedOn w:val="a9"/>
    <w:link w:val="3Char0"/>
    <w:qFormat/>
    <w:rsid w:val="00CA776B"/>
    <w:pPr>
      <w:spacing w:line="400" w:lineRule="exact"/>
      <w:ind w:firstLineChars="200" w:firstLine="480"/>
    </w:pPr>
    <w:rPr>
      <w:rFonts w:asciiTheme="minorHAnsi" w:eastAsiaTheme="minorEastAsia" w:hAnsiTheme="minorHAnsi" w:cs="宋体"/>
      <w:sz w:val="24"/>
    </w:rPr>
  </w:style>
  <w:style w:type="character" w:customStyle="1" w:styleId="32">
    <w:name w:val="正文文本缩进 3 字符"/>
    <w:basedOn w:val="ab"/>
    <w:uiPriority w:val="99"/>
    <w:semiHidden/>
    <w:rsid w:val="00CA776B"/>
    <w:rPr>
      <w:rFonts w:ascii="Times New Roman" w:eastAsia="宋体" w:hAnsi="Times New Roman" w:cs="Times New Roman"/>
      <w:sz w:val="16"/>
      <w:szCs w:val="16"/>
    </w:rPr>
  </w:style>
  <w:style w:type="character" w:customStyle="1" w:styleId="Char2">
    <w:name w:val="正文文本缩进 Char"/>
    <w:link w:val="af8"/>
    <w:qFormat/>
    <w:rsid w:val="00CA776B"/>
    <w:rPr>
      <w:sz w:val="24"/>
      <w:szCs w:val="24"/>
    </w:rPr>
  </w:style>
  <w:style w:type="paragraph" w:styleId="af8">
    <w:name w:val="Body Text Indent"/>
    <w:basedOn w:val="a9"/>
    <w:link w:val="Char2"/>
    <w:rsid w:val="00CA776B"/>
    <w:pPr>
      <w:spacing w:line="480" w:lineRule="exact"/>
      <w:ind w:firstLine="435"/>
    </w:pPr>
    <w:rPr>
      <w:rFonts w:asciiTheme="minorHAnsi" w:eastAsiaTheme="minorEastAsia" w:hAnsiTheme="minorHAnsi" w:cs="宋体"/>
      <w:sz w:val="24"/>
    </w:rPr>
  </w:style>
  <w:style w:type="character" w:customStyle="1" w:styleId="af9">
    <w:name w:val="正文文本缩进 字符"/>
    <w:basedOn w:val="ab"/>
    <w:uiPriority w:val="99"/>
    <w:semiHidden/>
    <w:rsid w:val="00CA776B"/>
    <w:rPr>
      <w:rFonts w:ascii="Times New Roman" w:eastAsia="宋体" w:hAnsi="Times New Roman" w:cs="Times New Roman"/>
      <w:szCs w:val="24"/>
    </w:rPr>
  </w:style>
  <w:style w:type="character" w:customStyle="1" w:styleId="Char3">
    <w:name w:val="批注框文本 Char"/>
    <w:link w:val="afa"/>
    <w:uiPriority w:val="99"/>
    <w:rsid w:val="00CA776B"/>
    <w:rPr>
      <w:sz w:val="18"/>
      <w:szCs w:val="18"/>
    </w:rPr>
  </w:style>
  <w:style w:type="paragraph" w:styleId="afa">
    <w:name w:val="Balloon Text"/>
    <w:basedOn w:val="a9"/>
    <w:link w:val="Char3"/>
    <w:uiPriority w:val="99"/>
    <w:rsid w:val="00CA776B"/>
    <w:rPr>
      <w:rFonts w:asciiTheme="minorHAnsi" w:eastAsiaTheme="minorEastAsia" w:hAnsiTheme="minorHAnsi" w:cs="宋体"/>
      <w:sz w:val="18"/>
      <w:szCs w:val="18"/>
    </w:rPr>
  </w:style>
  <w:style w:type="character" w:customStyle="1" w:styleId="afb">
    <w:name w:val="批注框文本 字符"/>
    <w:basedOn w:val="ab"/>
    <w:uiPriority w:val="99"/>
    <w:semiHidden/>
    <w:rsid w:val="00CA776B"/>
    <w:rPr>
      <w:rFonts w:ascii="Times New Roman" w:eastAsia="宋体" w:hAnsi="Times New Roman" w:cs="Times New Roman"/>
      <w:sz w:val="18"/>
      <w:szCs w:val="18"/>
    </w:rPr>
  </w:style>
  <w:style w:type="character" w:customStyle="1" w:styleId="Char4">
    <w:name w:val="方案正文 Char"/>
    <w:link w:val="afc"/>
    <w:qFormat/>
    <w:rsid w:val="00CA776B"/>
    <w:rPr>
      <w:rFonts w:ascii="宋体" w:hAnsi="宋体"/>
      <w:sz w:val="24"/>
      <w:szCs w:val="24"/>
    </w:rPr>
  </w:style>
  <w:style w:type="paragraph" w:customStyle="1" w:styleId="afc">
    <w:name w:val="方案正文"/>
    <w:basedOn w:val="a9"/>
    <w:link w:val="Char4"/>
    <w:qFormat/>
    <w:rsid w:val="00CA776B"/>
    <w:pPr>
      <w:spacing w:line="360" w:lineRule="auto"/>
      <w:ind w:firstLineChars="200" w:firstLine="480"/>
    </w:pPr>
    <w:rPr>
      <w:rFonts w:ascii="宋体" w:eastAsiaTheme="minorEastAsia" w:hAnsi="宋体" w:cs="宋体"/>
      <w:sz w:val="24"/>
    </w:rPr>
  </w:style>
  <w:style w:type="character" w:customStyle="1" w:styleId="Char5">
    <w:name w:val="标题 Char"/>
    <w:link w:val="afd"/>
    <w:qFormat/>
    <w:rsid w:val="00CA776B"/>
    <w:rPr>
      <w:rFonts w:ascii="Arial" w:hAnsi="Arial" w:cs="Arial"/>
      <w:b/>
      <w:bCs/>
      <w:sz w:val="28"/>
      <w:szCs w:val="32"/>
    </w:rPr>
  </w:style>
  <w:style w:type="paragraph" w:styleId="afd">
    <w:name w:val="Title"/>
    <w:basedOn w:val="a9"/>
    <w:link w:val="Char5"/>
    <w:qFormat/>
    <w:rsid w:val="00CA776B"/>
    <w:pPr>
      <w:spacing w:before="240" w:after="60" w:line="360" w:lineRule="auto"/>
      <w:jc w:val="left"/>
      <w:outlineLvl w:val="0"/>
    </w:pPr>
    <w:rPr>
      <w:rFonts w:ascii="Arial" w:eastAsiaTheme="minorEastAsia" w:hAnsi="Arial" w:cs="Arial"/>
      <w:b/>
      <w:bCs/>
      <w:sz w:val="28"/>
      <w:szCs w:val="32"/>
    </w:rPr>
  </w:style>
  <w:style w:type="character" w:customStyle="1" w:styleId="afe">
    <w:name w:val="标题 字符"/>
    <w:basedOn w:val="ab"/>
    <w:uiPriority w:val="10"/>
    <w:rsid w:val="00CA776B"/>
    <w:rPr>
      <w:rFonts w:asciiTheme="majorHAnsi" w:eastAsiaTheme="majorEastAsia" w:hAnsiTheme="majorHAnsi" w:cstheme="majorBidi"/>
      <w:b/>
      <w:bCs/>
      <w:sz w:val="32"/>
      <w:szCs w:val="32"/>
    </w:rPr>
  </w:style>
  <w:style w:type="character" w:customStyle="1" w:styleId="fontblue1">
    <w:name w:val="font_blue1"/>
    <w:qFormat/>
    <w:rsid w:val="00CA776B"/>
    <w:rPr>
      <w:b/>
      <w:bCs/>
      <w:strike w:val="0"/>
      <w:dstrike w:val="0"/>
      <w:color w:val="0070BC"/>
      <w:spacing w:val="500"/>
      <w:sz w:val="24"/>
      <w:szCs w:val="24"/>
      <w:u w:val="none"/>
    </w:rPr>
  </w:style>
  <w:style w:type="character" w:customStyle="1" w:styleId="CharChar">
    <w:name w:val="正文首行缩进 Char Char"/>
    <w:qFormat/>
    <w:rsid w:val="00CA776B"/>
    <w:rPr>
      <w:szCs w:val="24"/>
    </w:rPr>
  </w:style>
  <w:style w:type="character" w:customStyle="1" w:styleId="Char6">
    <w:name w:val="明显引用 Char"/>
    <w:link w:val="14"/>
    <w:qFormat/>
    <w:rsid w:val="00CA776B"/>
    <w:rPr>
      <w:b/>
      <w:bCs/>
      <w:i/>
      <w:iCs/>
      <w:color w:val="4F81BD"/>
      <w:sz w:val="24"/>
      <w:szCs w:val="24"/>
    </w:rPr>
  </w:style>
  <w:style w:type="paragraph" w:customStyle="1" w:styleId="14">
    <w:name w:val="明显引用1"/>
    <w:basedOn w:val="a9"/>
    <w:next w:val="a9"/>
    <w:link w:val="Char6"/>
    <w:qFormat/>
    <w:rsid w:val="00CA776B"/>
    <w:pPr>
      <w:pBdr>
        <w:bottom w:val="single" w:sz="4" w:space="4" w:color="4F81BD"/>
      </w:pBdr>
      <w:spacing w:before="200" w:after="280" w:line="360" w:lineRule="auto"/>
      <w:ind w:left="936" w:right="936"/>
    </w:pPr>
    <w:rPr>
      <w:rFonts w:asciiTheme="minorHAnsi" w:eastAsiaTheme="minorEastAsia" w:hAnsiTheme="minorHAnsi" w:cs="宋体"/>
      <w:b/>
      <w:bCs/>
      <w:i/>
      <w:iCs/>
      <w:color w:val="4F81BD"/>
      <w:sz w:val="24"/>
    </w:rPr>
  </w:style>
  <w:style w:type="character" w:customStyle="1" w:styleId="grame">
    <w:name w:val="grame"/>
    <w:basedOn w:val="ab"/>
    <w:qFormat/>
    <w:rsid w:val="00CA776B"/>
  </w:style>
  <w:style w:type="character" w:customStyle="1" w:styleId="px141">
    <w:name w:val="px141"/>
    <w:qFormat/>
    <w:rsid w:val="00CA776B"/>
    <w:rPr>
      <w:rFonts w:ascii="ˎ̥" w:hAnsi="ˎ̥" w:hint="default"/>
      <w:sz w:val="21"/>
      <w:szCs w:val="21"/>
    </w:rPr>
  </w:style>
  <w:style w:type="character" w:customStyle="1" w:styleId="lh151">
    <w:name w:val="lh151"/>
    <w:rsid w:val="00CA776B"/>
    <w:rPr>
      <w:color w:val="666666"/>
    </w:rPr>
  </w:style>
  <w:style w:type="character" w:customStyle="1" w:styleId="apple-converted-space">
    <w:name w:val="apple-converted-space"/>
    <w:basedOn w:val="ab"/>
    <w:qFormat/>
    <w:rsid w:val="00CA776B"/>
  </w:style>
  <w:style w:type="character" w:customStyle="1" w:styleId="ca-0">
    <w:name w:val="ca-0"/>
    <w:basedOn w:val="ab"/>
    <w:qFormat/>
    <w:rsid w:val="00CA776B"/>
  </w:style>
  <w:style w:type="character" w:customStyle="1" w:styleId="FtrFChar2">
    <w:name w:val="FtrF Char2"/>
    <w:qFormat/>
    <w:rsid w:val="00CA776B"/>
    <w:rPr>
      <w:rFonts w:eastAsia="宋体"/>
      <w:kern w:val="2"/>
      <w:sz w:val="18"/>
      <w:szCs w:val="18"/>
      <w:lang w:val="en-US" w:eastAsia="zh-CN" w:bidi="ar-SA"/>
    </w:rPr>
  </w:style>
  <w:style w:type="character" w:customStyle="1" w:styleId="style791">
    <w:name w:val="style791"/>
    <w:basedOn w:val="ab"/>
    <w:qFormat/>
    <w:rsid w:val="00CA776B"/>
  </w:style>
  <w:style w:type="character" w:customStyle="1" w:styleId="3Char2">
    <w:name w:val="正文文本 3 Char"/>
    <w:link w:val="33"/>
    <w:qFormat/>
    <w:rsid w:val="00CA776B"/>
    <w:rPr>
      <w:rFonts w:ascii="宋体" w:hAnsi="宋体"/>
      <w:szCs w:val="24"/>
    </w:rPr>
  </w:style>
  <w:style w:type="paragraph" w:styleId="33">
    <w:name w:val="Body Text 3"/>
    <w:basedOn w:val="a9"/>
    <w:link w:val="3Char2"/>
    <w:rsid w:val="00CA776B"/>
    <w:pPr>
      <w:spacing w:line="500" w:lineRule="exact"/>
    </w:pPr>
    <w:rPr>
      <w:rFonts w:ascii="宋体" w:eastAsiaTheme="minorEastAsia" w:hAnsi="宋体" w:cs="宋体"/>
    </w:rPr>
  </w:style>
  <w:style w:type="character" w:customStyle="1" w:styleId="34">
    <w:name w:val="正文文本 3 字符"/>
    <w:basedOn w:val="ab"/>
    <w:uiPriority w:val="99"/>
    <w:semiHidden/>
    <w:rsid w:val="00CA776B"/>
    <w:rPr>
      <w:rFonts w:ascii="Times New Roman" w:eastAsia="宋体" w:hAnsi="Times New Roman" w:cs="Times New Roman"/>
      <w:sz w:val="16"/>
      <w:szCs w:val="16"/>
    </w:rPr>
  </w:style>
  <w:style w:type="character" w:customStyle="1" w:styleId="aff">
    <w:name w:val="样式 宋体 小四"/>
    <w:rsid w:val="00CA776B"/>
    <w:rPr>
      <w:rFonts w:ascii="宋体" w:hAnsi="宋体"/>
      <w:sz w:val="24"/>
    </w:rPr>
  </w:style>
  <w:style w:type="character" w:customStyle="1" w:styleId="15">
    <w:name w:val="明显参考1"/>
    <w:qFormat/>
    <w:rsid w:val="00CA776B"/>
    <w:rPr>
      <w:b/>
      <w:bCs/>
      <w:smallCaps/>
      <w:color w:val="C0504D"/>
      <w:spacing w:val="5"/>
      <w:u w:val="single"/>
    </w:rPr>
  </w:style>
  <w:style w:type="character" w:customStyle="1" w:styleId="nr1">
    <w:name w:val="nr1"/>
    <w:qFormat/>
    <w:rsid w:val="00CA776B"/>
    <w:rPr>
      <w:strike w:val="0"/>
      <w:dstrike w:val="0"/>
      <w:color w:val="666666"/>
      <w:sz w:val="18"/>
      <w:szCs w:val="18"/>
      <w:u w:val="none"/>
    </w:rPr>
  </w:style>
  <w:style w:type="character" w:customStyle="1" w:styleId="Char20">
    <w:name w:val="正文（缩进） Char2"/>
    <w:link w:val="aff0"/>
    <w:rsid w:val="00CA776B"/>
    <w:rPr>
      <w:sz w:val="24"/>
      <w:szCs w:val="24"/>
    </w:rPr>
  </w:style>
  <w:style w:type="paragraph" w:customStyle="1" w:styleId="aff0">
    <w:name w:val="正文（缩进）"/>
    <w:basedOn w:val="a9"/>
    <w:link w:val="Char20"/>
    <w:rsid w:val="00CA776B"/>
    <w:pPr>
      <w:spacing w:beforeLines="50" w:afterLines="50" w:line="360" w:lineRule="auto"/>
      <w:ind w:firstLineChars="200" w:firstLine="480"/>
    </w:pPr>
    <w:rPr>
      <w:rFonts w:asciiTheme="minorHAnsi" w:eastAsiaTheme="minorEastAsia" w:hAnsiTheme="minorHAnsi" w:cs="宋体"/>
      <w:sz w:val="24"/>
    </w:rPr>
  </w:style>
  <w:style w:type="character" w:customStyle="1" w:styleId="Char7">
    <w:name w:val="正文缩进（首行缩进两字） Char"/>
    <w:rsid w:val="00CA776B"/>
    <w:rPr>
      <w:rFonts w:eastAsia="宋体"/>
      <w:kern w:val="2"/>
      <w:sz w:val="24"/>
      <w:szCs w:val="24"/>
      <w:lang w:val="en-US" w:eastAsia="zh-CN" w:bidi="ar-SA"/>
    </w:rPr>
  </w:style>
  <w:style w:type="character" w:customStyle="1" w:styleId="FtrFChar1">
    <w:name w:val="FtrF Char1"/>
    <w:qFormat/>
    <w:rsid w:val="00CA776B"/>
    <w:rPr>
      <w:rFonts w:eastAsia="宋体"/>
      <w:kern w:val="2"/>
      <w:sz w:val="18"/>
      <w:szCs w:val="18"/>
      <w:lang w:val="en-US" w:eastAsia="zh-CN" w:bidi="ar-SA"/>
    </w:rPr>
  </w:style>
  <w:style w:type="character" w:customStyle="1" w:styleId="font41">
    <w:name w:val="font41"/>
    <w:qFormat/>
    <w:rsid w:val="00CA776B"/>
    <w:rPr>
      <w:rFonts w:ascii="宋体" w:eastAsia="宋体" w:hAnsi="宋体" w:cs="宋体"/>
      <w:color w:val="000000"/>
      <w:sz w:val="18"/>
      <w:szCs w:val="18"/>
      <w:u w:val="none"/>
    </w:rPr>
  </w:style>
  <w:style w:type="character" w:customStyle="1" w:styleId="font11">
    <w:name w:val="font11"/>
    <w:uiPriority w:val="99"/>
    <w:rsid w:val="00CA776B"/>
    <w:rPr>
      <w:rFonts w:ascii="Times New Roman" w:hAnsi="Times New Roman" w:cs="Times New Roman"/>
      <w:color w:val="000000"/>
      <w:sz w:val="20"/>
      <w:szCs w:val="20"/>
      <w:u w:val="none"/>
    </w:rPr>
  </w:style>
  <w:style w:type="character" w:customStyle="1" w:styleId="Char8">
    <w:name w:val="称呼 Char"/>
    <w:link w:val="aff1"/>
    <w:qFormat/>
    <w:rsid w:val="00CA776B"/>
    <w:rPr>
      <w:rFonts w:eastAsia="黑体"/>
      <w:sz w:val="24"/>
      <w:szCs w:val="24"/>
    </w:rPr>
  </w:style>
  <w:style w:type="paragraph" w:styleId="aff1">
    <w:name w:val="Salutation"/>
    <w:basedOn w:val="a9"/>
    <w:next w:val="a9"/>
    <w:link w:val="Char8"/>
    <w:qFormat/>
    <w:rsid w:val="00CA776B"/>
    <w:rPr>
      <w:rFonts w:asciiTheme="minorHAnsi" w:eastAsia="黑体" w:hAnsiTheme="minorHAnsi" w:cs="宋体"/>
      <w:sz w:val="24"/>
    </w:rPr>
  </w:style>
  <w:style w:type="character" w:customStyle="1" w:styleId="aff2">
    <w:name w:val="称呼 字符"/>
    <w:basedOn w:val="ab"/>
    <w:uiPriority w:val="99"/>
    <w:semiHidden/>
    <w:rsid w:val="00CA776B"/>
    <w:rPr>
      <w:rFonts w:ascii="Times New Roman" w:eastAsia="宋体" w:hAnsi="Times New Roman" w:cs="Times New Roman"/>
      <w:szCs w:val="24"/>
    </w:rPr>
  </w:style>
  <w:style w:type="character" w:customStyle="1" w:styleId="Char9">
    <w:name w:val="纯文本 Char"/>
    <w:link w:val="aff3"/>
    <w:qFormat/>
    <w:rsid w:val="00CA776B"/>
    <w:rPr>
      <w:rFonts w:ascii="宋体" w:eastAsia="宋体" w:hAnsi="Courier New"/>
      <w:szCs w:val="21"/>
    </w:rPr>
  </w:style>
  <w:style w:type="paragraph" w:styleId="aff3">
    <w:name w:val="Plain Text"/>
    <w:basedOn w:val="a9"/>
    <w:link w:val="Char9"/>
    <w:rsid w:val="00CA776B"/>
    <w:pPr>
      <w:widowControl/>
      <w:jc w:val="left"/>
    </w:pPr>
    <w:rPr>
      <w:rFonts w:ascii="宋体" w:hAnsi="Courier New" w:cs="宋体"/>
      <w:szCs w:val="21"/>
    </w:rPr>
  </w:style>
  <w:style w:type="character" w:customStyle="1" w:styleId="aff4">
    <w:name w:val="纯文本 字符"/>
    <w:basedOn w:val="ab"/>
    <w:uiPriority w:val="99"/>
    <w:semiHidden/>
    <w:rsid w:val="00CA776B"/>
    <w:rPr>
      <w:rFonts w:asciiTheme="minorEastAsia" w:hAnsi="Courier New" w:cs="Courier New"/>
      <w:szCs w:val="24"/>
    </w:rPr>
  </w:style>
  <w:style w:type="character" w:customStyle="1" w:styleId="2Char2">
    <w:name w:val="正文文本缩进 2 Char"/>
    <w:link w:val="22"/>
    <w:qFormat/>
    <w:rsid w:val="00CA776B"/>
    <w:rPr>
      <w:sz w:val="24"/>
      <w:szCs w:val="24"/>
    </w:rPr>
  </w:style>
  <w:style w:type="paragraph" w:styleId="22">
    <w:name w:val="Body Text Indent 2"/>
    <w:basedOn w:val="a9"/>
    <w:link w:val="2Char2"/>
    <w:qFormat/>
    <w:rsid w:val="00CA776B"/>
    <w:pPr>
      <w:tabs>
        <w:tab w:val="left" w:pos="360"/>
      </w:tabs>
      <w:spacing w:line="400" w:lineRule="exact"/>
      <w:ind w:left="1" w:firstLineChars="200" w:firstLine="480"/>
    </w:pPr>
    <w:rPr>
      <w:rFonts w:asciiTheme="minorHAnsi" w:eastAsiaTheme="minorEastAsia" w:hAnsiTheme="minorHAnsi" w:cs="宋体"/>
      <w:sz w:val="24"/>
    </w:rPr>
  </w:style>
  <w:style w:type="character" w:customStyle="1" w:styleId="23">
    <w:name w:val="正文文本缩进 2 字符"/>
    <w:basedOn w:val="ab"/>
    <w:uiPriority w:val="99"/>
    <w:semiHidden/>
    <w:rsid w:val="00CA776B"/>
    <w:rPr>
      <w:rFonts w:ascii="Times New Roman" w:eastAsia="宋体" w:hAnsi="Times New Roman" w:cs="Times New Roman"/>
      <w:szCs w:val="24"/>
    </w:rPr>
  </w:style>
  <w:style w:type="character" w:customStyle="1" w:styleId="themebody1">
    <w:name w:val="themebody1"/>
    <w:qFormat/>
    <w:rsid w:val="00CA776B"/>
    <w:rPr>
      <w:color w:val="FFFFFF"/>
    </w:rPr>
  </w:style>
  <w:style w:type="character" w:customStyle="1" w:styleId="sub-title1">
    <w:name w:val="sub-title1"/>
    <w:rsid w:val="00CA776B"/>
    <w:rPr>
      <w:rFonts w:ascii="Arial" w:hAnsi="Arial" w:cs="Arial" w:hint="default"/>
      <w:b/>
      <w:bCs/>
      <w:vanish w:val="0"/>
      <w:color w:val="666666"/>
      <w:sz w:val="20"/>
      <w:szCs w:val="20"/>
      <w:shd w:val="clear" w:color="auto" w:fill="DDDCDE"/>
    </w:rPr>
  </w:style>
  <w:style w:type="character" w:customStyle="1" w:styleId="AppendixCharChar">
    <w:name w:val="Appendix Char Char"/>
    <w:qFormat/>
    <w:rsid w:val="00CA776B"/>
    <w:rPr>
      <w:rFonts w:ascii="Arial" w:eastAsia="黑体" w:hAnsi="Arial"/>
      <w:kern w:val="2"/>
      <w:sz w:val="21"/>
      <w:szCs w:val="21"/>
      <w:lang w:val="en-US" w:eastAsia="zh-CN" w:bidi="ar-SA"/>
    </w:rPr>
  </w:style>
  <w:style w:type="character" w:customStyle="1" w:styleId="CharChar4">
    <w:name w:val="Char Char4"/>
    <w:rsid w:val="00CA776B"/>
    <w:rPr>
      <w:rFonts w:ascii="宋体" w:eastAsia="楷体_GB2312" w:hAnsi="Courier New"/>
      <w:sz w:val="26"/>
      <w:szCs w:val="24"/>
      <w:lang w:val="en-US" w:eastAsia="zh-CN" w:bidi="ar-SA"/>
    </w:rPr>
  </w:style>
  <w:style w:type="character" w:customStyle="1" w:styleId="style1style3">
    <w:name w:val="style1 style3"/>
    <w:basedOn w:val="ab"/>
    <w:qFormat/>
    <w:rsid w:val="00CA776B"/>
  </w:style>
  <w:style w:type="character" w:customStyle="1" w:styleId="Chara">
    <w:name w:val="列出段落 Char"/>
    <w:link w:val="16"/>
    <w:rsid w:val="00CA776B"/>
    <w:rPr>
      <w:rFonts w:ascii="Calibri" w:hAnsi="Calibri"/>
    </w:rPr>
  </w:style>
  <w:style w:type="paragraph" w:customStyle="1" w:styleId="16">
    <w:name w:val="列出段落1"/>
    <w:basedOn w:val="a9"/>
    <w:link w:val="Chara"/>
    <w:qFormat/>
    <w:rsid w:val="00CA776B"/>
    <w:pPr>
      <w:ind w:firstLineChars="200" w:firstLine="420"/>
    </w:pPr>
    <w:rPr>
      <w:rFonts w:ascii="Calibri" w:eastAsiaTheme="minorEastAsia" w:hAnsi="Calibri" w:cs="宋体"/>
      <w:szCs w:val="22"/>
    </w:rPr>
  </w:style>
  <w:style w:type="character" w:customStyle="1" w:styleId="Charb">
    <w:name w:val="正文文本 Char"/>
    <w:link w:val="aff5"/>
    <w:rsid w:val="00CA776B"/>
    <w:rPr>
      <w:szCs w:val="24"/>
    </w:rPr>
  </w:style>
  <w:style w:type="paragraph" w:styleId="aff5">
    <w:name w:val="Body Text"/>
    <w:basedOn w:val="a9"/>
    <w:link w:val="Charb"/>
    <w:qFormat/>
    <w:rsid w:val="00CA776B"/>
    <w:pPr>
      <w:spacing w:after="120"/>
    </w:pPr>
    <w:rPr>
      <w:rFonts w:asciiTheme="minorHAnsi" w:eastAsiaTheme="minorEastAsia" w:hAnsiTheme="minorHAnsi" w:cs="宋体"/>
    </w:rPr>
  </w:style>
  <w:style w:type="character" w:customStyle="1" w:styleId="aff6">
    <w:name w:val="正文文本 字符"/>
    <w:basedOn w:val="ab"/>
    <w:uiPriority w:val="99"/>
    <w:semiHidden/>
    <w:rsid w:val="00CA776B"/>
    <w:rPr>
      <w:rFonts w:ascii="Times New Roman" w:eastAsia="宋体" w:hAnsi="Times New Roman" w:cs="Times New Roman"/>
      <w:szCs w:val="24"/>
    </w:rPr>
  </w:style>
  <w:style w:type="character" w:customStyle="1" w:styleId="copy-h">
    <w:name w:val="copy-h"/>
    <w:basedOn w:val="ab"/>
    <w:qFormat/>
    <w:rsid w:val="00CA776B"/>
  </w:style>
  <w:style w:type="character" w:customStyle="1" w:styleId="17">
    <w:name w:val="明显参考1"/>
    <w:qFormat/>
    <w:rsid w:val="00CA776B"/>
    <w:rPr>
      <w:b/>
      <w:bCs/>
      <w:smallCaps/>
      <w:color w:val="DA1F28"/>
      <w:spacing w:val="5"/>
      <w:u w:val="single"/>
    </w:rPr>
  </w:style>
  <w:style w:type="character" w:customStyle="1" w:styleId="CharChar0">
    <w:name w:val="并列 Char Char"/>
    <w:rsid w:val="00CA776B"/>
    <w:rPr>
      <w:rFonts w:eastAsia="宋体"/>
      <w:kern w:val="2"/>
      <w:sz w:val="24"/>
      <w:szCs w:val="24"/>
      <w:lang w:val="en-US" w:eastAsia="zh-CN" w:bidi="ar-SA"/>
    </w:rPr>
  </w:style>
  <w:style w:type="character" w:customStyle="1" w:styleId="3CharChar">
    <w:name w:val="标题 3 Char Char"/>
    <w:qFormat/>
    <w:rsid w:val="00CA776B"/>
    <w:rPr>
      <w:rFonts w:eastAsia="宋体"/>
      <w:b/>
      <w:bCs/>
      <w:sz w:val="30"/>
      <w:szCs w:val="30"/>
      <w:lang w:val="en-US" w:eastAsia="zh-CN" w:bidi="ar-SA"/>
    </w:rPr>
  </w:style>
  <w:style w:type="character" w:customStyle="1" w:styleId="Charc">
    <w:name w:val="注释标题 Char"/>
    <w:link w:val="aff7"/>
    <w:rsid w:val="00CA776B"/>
  </w:style>
  <w:style w:type="paragraph" w:styleId="aff7">
    <w:name w:val="Note Heading"/>
    <w:basedOn w:val="a9"/>
    <w:next w:val="a9"/>
    <w:link w:val="Charc"/>
    <w:rsid w:val="00CA776B"/>
    <w:pPr>
      <w:jc w:val="center"/>
    </w:pPr>
    <w:rPr>
      <w:rFonts w:asciiTheme="minorHAnsi" w:eastAsiaTheme="minorEastAsia" w:hAnsiTheme="minorHAnsi" w:cs="宋体"/>
      <w:szCs w:val="22"/>
    </w:rPr>
  </w:style>
  <w:style w:type="character" w:customStyle="1" w:styleId="aff8">
    <w:name w:val="注释标题 字符"/>
    <w:basedOn w:val="ab"/>
    <w:uiPriority w:val="99"/>
    <w:semiHidden/>
    <w:rsid w:val="00CA776B"/>
    <w:rPr>
      <w:rFonts w:ascii="Times New Roman" w:eastAsia="宋体" w:hAnsi="Times New Roman" w:cs="Times New Roman"/>
      <w:szCs w:val="24"/>
    </w:rPr>
  </w:style>
  <w:style w:type="character" w:customStyle="1" w:styleId="paragraph1Char">
    <w:name w:val="paragraph1 Char"/>
    <w:link w:val="paragraph1"/>
    <w:qFormat/>
    <w:rsid w:val="00CA776B"/>
    <w:rPr>
      <w:sz w:val="24"/>
      <w:szCs w:val="24"/>
    </w:rPr>
  </w:style>
  <w:style w:type="paragraph" w:customStyle="1" w:styleId="paragraph1">
    <w:name w:val="paragraph1"/>
    <w:basedOn w:val="a9"/>
    <w:link w:val="paragraph1Char"/>
    <w:qFormat/>
    <w:rsid w:val="00CA776B"/>
    <w:pPr>
      <w:spacing w:afterLines="30" w:line="360" w:lineRule="auto"/>
      <w:ind w:firstLineChars="200" w:firstLine="480"/>
    </w:pPr>
    <w:rPr>
      <w:rFonts w:asciiTheme="minorHAnsi" w:eastAsiaTheme="minorEastAsia" w:hAnsiTheme="minorHAnsi" w:cs="宋体"/>
      <w:sz w:val="24"/>
    </w:rPr>
  </w:style>
  <w:style w:type="character" w:customStyle="1" w:styleId="Chard">
    <w:name w:val="批注文字 Char"/>
    <w:link w:val="aff9"/>
    <w:qFormat/>
    <w:rsid w:val="00CA776B"/>
    <w:rPr>
      <w:szCs w:val="24"/>
    </w:rPr>
  </w:style>
  <w:style w:type="paragraph" w:styleId="aff9">
    <w:name w:val="annotation text"/>
    <w:basedOn w:val="a9"/>
    <w:link w:val="Chard"/>
    <w:rsid w:val="00CA776B"/>
    <w:pPr>
      <w:jc w:val="left"/>
    </w:pPr>
    <w:rPr>
      <w:rFonts w:asciiTheme="minorHAnsi" w:eastAsiaTheme="minorEastAsia" w:hAnsiTheme="minorHAnsi" w:cs="宋体"/>
    </w:rPr>
  </w:style>
  <w:style w:type="character" w:customStyle="1" w:styleId="affa">
    <w:name w:val="批注文字 字符"/>
    <w:basedOn w:val="ab"/>
    <w:uiPriority w:val="99"/>
    <w:semiHidden/>
    <w:rsid w:val="00CA776B"/>
    <w:rPr>
      <w:rFonts w:ascii="Times New Roman" w:eastAsia="宋体" w:hAnsi="Times New Roman" w:cs="Times New Roman"/>
      <w:szCs w:val="24"/>
    </w:rPr>
  </w:style>
  <w:style w:type="character" w:customStyle="1" w:styleId="Char10">
    <w:name w:val="正文首行缩进 Char1"/>
    <w:link w:val="affb"/>
    <w:qFormat/>
    <w:rsid w:val="00CA776B"/>
    <w:rPr>
      <w:kern w:val="2"/>
      <w:sz w:val="21"/>
      <w:szCs w:val="24"/>
    </w:rPr>
  </w:style>
  <w:style w:type="character" w:customStyle="1" w:styleId="style1">
    <w:name w:val="style1"/>
    <w:basedOn w:val="ab"/>
    <w:qFormat/>
    <w:rsid w:val="00CA776B"/>
  </w:style>
  <w:style w:type="character" w:customStyle="1" w:styleId="Chare">
    <w:name w:val="批注主题 Char"/>
    <w:link w:val="affc"/>
    <w:qFormat/>
    <w:rsid w:val="00CA776B"/>
    <w:rPr>
      <w:b/>
      <w:bCs/>
      <w:szCs w:val="24"/>
    </w:rPr>
  </w:style>
  <w:style w:type="paragraph" w:styleId="affc">
    <w:name w:val="annotation subject"/>
    <w:basedOn w:val="aff9"/>
    <w:next w:val="aff9"/>
    <w:link w:val="Chare"/>
    <w:rsid w:val="00CA776B"/>
    <w:rPr>
      <w:b/>
      <w:bCs/>
    </w:rPr>
  </w:style>
  <w:style w:type="character" w:customStyle="1" w:styleId="affd">
    <w:name w:val="批注主题 字符"/>
    <w:basedOn w:val="affa"/>
    <w:uiPriority w:val="99"/>
    <w:semiHidden/>
    <w:rsid w:val="00CA776B"/>
    <w:rPr>
      <w:rFonts w:ascii="Times New Roman" w:eastAsia="宋体" w:hAnsi="Times New Roman" w:cs="Times New Roman"/>
      <w:b/>
      <w:bCs/>
      <w:szCs w:val="24"/>
    </w:rPr>
  </w:style>
  <w:style w:type="character" w:customStyle="1" w:styleId="AppendixCharChar1">
    <w:name w:val="Appendix Char Char1"/>
    <w:qFormat/>
    <w:rsid w:val="00CA776B"/>
    <w:rPr>
      <w:rFonts w:ascii="Arial" w:eastAsia="黑体" w:hAnsi="Arial"/>
      <w:kern w:val="2"/>
      <w:sz w:val="21"/>
      <w:szCs w:val="21"/>
      <w:lang w:val="en-US" w:eastAsia="zh-CN" w:bidi="ar-SA"/>
    </w:rPr>
  </w:style>
  <w:style w:type="character" w:customStyle="1" w:styleId="defChar">
    <w:name w:val="def正文 Char"/>
    <w:link w:val="def"/>
    <w:qFormat/>
    <w:rsid w:val="00CA776B"/>
    <w:rPr>
      <w:sz w:val="24"/>
      <w:szCs w:val="24"/>
    </w:rPr>
  </w:style>
  <w:style w:type="paragraph" w:customStyle="1" w:styleId="def">
    <w:name w:val="def正文"/>
    <w:basedOn w:val="aff5"/>
    <w:link w:val="defChar"/>
    <w:qFormat/>
    <w:rsid w:val="00CA776B"/>
    <w:pPr>
      <w:widowControl/>
      <w:spacing w:after="0" w:line="276" w:lineRule="auto"/>
      <w:jc w:val="center"/>
    </w:pPr>
    <w:rPr>
      <w:sz w:val="24"/>
    </w:rPr>
  </w:style>
  <w:style w:type="character" w:customStyle="1" w:styleId="textb1">
    <w:name w:val="textb1"/>
    <w:qFormat/>
    <w:rsid w:val="00CA776B"/>
    <w:rPr>
      <w:b/>
      <w:bCs/>
      <w:color w:val="FF6600"/>
      <w:sz w:val="20"/>
      <w:szCs w:val="20"/>
    </w:rPr>
  </w:style>
  <w:style w:type="character" w:customStyle="1" w:styleId="Charf">
    <w:name w:val="省厅正文 Char"/>
    <w:link w:val="affe"/>
    <w:qFormat/>
    <w:rsid w:val="00CA776B"/>
    <w:rPr>
      <w:rFonts w:eastAsia="仿宋_GB2312"/>
      <w:sz w:val="32"/>
      <w:szCs w:val="32"/>
    </w:rPr>
  </w:style>
  <w:style w:type="paragraph" w:customStyle="1" w:styleId="affe">
    <w:name w:val="省厅正文"/>
    <w:basedOn w:val="a9"/>
    <w:link w:val="Charf"/>
    <w:qFormat/>
    <w:rsid w:val="00CA776B"/>
    <w:pPr>
      <w:adjustRightInd w:val="0"/>
      <w:snapToGrid w:val="0"/>
      <w:spacing w:line="336" w:lineRule="auto"/>
      <w:ind w:firstLineChars="200" w:firstLine="640"/>
    </w:pPr>
    <w:rPr>
      <w:rFonts w:asciiTheme="minorHAnsi" w:eastAsia="仿宋_GB2312" w:hAnsiTheme="minorHAnsi" w:cs="宋体"/>
      <w:sz w:val="32"/>
      <w:szCs w:val="32"/>
    </w:rPr>
  </w:style>
  <w:style w:type="character" w:customStyle="1" w:styleId="text-01">
    <w:name w:val="text-01"/>
    <w:qFormat/>
    <w:rsid w:val="00CA776B"/>
    <w:rPr>
      <w:rFonts w:ascii="Verdana" w:hAnsi="Verdana" w:hint="default"/>
      <w:caps w:val="0"/>
      <w:spacing w:val="240"/>
      <w:sz w:val="18"/>
      <w:szCs w:val="18"/>
    </w:rPr>
  </w:style>
  <w:style w:type="character" w:customStyle="1" w:styleId="4Char0">
    <w:name w:val="标题 4 + 宋体 Char"/>
    <w:link w:val="41"/>
    <w:qFormat/>
    <w:rsid w:val="00CA776B"/>
    <w:rPr>
      <w:rFonts w:ascii="宋体" w:hAnsi="宋体"/>
      <w:b/>
      <w:bCs/>
      <w:sz w:val="24"/>
      <w:szCs w:val="24"/>
    </w:rPr>
  </w:style>
  <w:style w:type="paragraph" w:customStyle="1" w:styleId="41">
    <w:name w:val="标题 4 + 宋体"/>
    <w:basedOn w:val="4"/>
    <w:link w:val="4Char0"/>
    <w:qFormat/>
    <w:rsid w:val="00CA776B"/>
    <w:pPr>
      <w:numPr>
        <w:ilvl w:val="0"/>
        <w:numId w:val="0"/>
      </w:numPr>
      <w:spacing w:beforeLines="0" w:afterLines="0" w:line="360" w:lineRule="auto"/>
      <w:jc w:val="both"/>
    </w:pPr>
    <w:rPr>
      <w:rFonts w:ascii="宋体" w:eastAsiaTheme="minorEastAsia" w:hAnsi="宋体" w:cs="宋体"/>
      <w:sz w:val="24"/>
      <w:szCs w:val="24"/>
      <w:lang w:val="en-US" w:eastAsia="zh-CN"/>
    </w:rPr>
  </w:style>
  <w:style w:type="character" w:customStyle="1" w:styleId="18">
    <w:name w:val="不明显强调1"/>
    <w:qFormat/>
    <w:rsid w:val="00CA776B"/>
    <w:rPr>
      <w:i/>
      <w:iCs/>
      <w:color w:val="808080"/>
    </w:rPr>
  </w:style>
  <w:style w:type="character" w:customStyle="1" w:styleId="p21">
    <w:name w:val="p21"/>
    <w:qFormat/>
    <w:rsid w:val="00CA776B"/>
    <w:rPr>
      <w:rFonts w:ascii="ˎ̥" w:hAnsi="ˎ̥" w:hint="default"/>
      <w:sz w:val="20"/>
      <w:szCs w:val="20"/>
    </w:rPr>
  </w:style>
  <w:style w:type="character" w:customStyle="1" w:styleId="Charf0">
    <w:name w:val="小标题 Char"/>
    <w:rsid w:val="00CA776B"/>
    <w:rPr>
      <w:rFonts w:ascii="宋体" w:eastAsia="宋体" w:hAnsi="宋体"/>
      <w:b/>
      <w:bCs/>
      <w:color w:val="000000"/>
      <w:spacing w:val="20"/>
      <w:kern w:val="16"/>
      <w:sz w:val="24"/>
      <w:szCs w:val="32"/>
      <w:lang w:val="en-US" w:eastAsia="zh-CN" w:bidi="ar-SA"/>
    </w:rPr>
  </w:style>
  <w:style w:type="character" w:customStyle="1" w:styleId="Charf1">
    <w:name w:val="正文小标题 Char"/>
    <w:qFormat/>
    <w:rsid w:val="00CA776B"/>
    <w:rPr>
      <w:rFonts w:eastAsia="宋体"/>
      <w:kern w:val="2"/>
      <w:sz w:val="24"/>
      <w:szCs w:val="24"/>
      <w:lang w:val="en-US" w:eastAsia="zh-CN" w:bidi="ar-SA"/>
    </w:rPr>
  </w:style>
  <w:style w:type="character" w:customStyle="1" w:styleId="p141">
    <w:name w:val="p141"/>
    <w:rsid w:val="00CA776B"/>
    <w:rPr>
      <w:strike w:val="0"/>
      <w:dstrike w:val="0"/>
      <w:color w:val="000000"/>
      <w:sz w:val="28"/>
      <w:szCs w:val="28"/>
      <w:u w:val="none"/>
    </w:rPr>
  </w:style>
  <w:style w:type="character" w:customStyle="1" w:styleId="Charf2">
    <w:name w:val="副标题 Char"/>
    <w:link w:val="afff"/>
    <w:qFormat/>
    <w:rsid w:val="00CA776B"/>
    <w:rPr>
      <w:rFonts w:ascii="Cambria" w:hAnsi="Cambria"/>
      <w:b/>
      <w:bCs/>
      <w:kern w:val="28"/>
      <w:sz w:val="32"/>
      <w:szCs w:val="32"/>
    </w:rPr>
  </w:style>
  <w:style w:type="paragraph" w:styleId="afff">
    <w:name w:val="Subtitle"/>
    <w:basedOn w:val="a9"/>
    <w:next w:val="a9"/>
    <w:link w:val="Charf2"/>
    <w:qFormat/>
    <w:rsid w:val="00CA776B"/>
    <w:pPr>
      <w:spacing w:before="240" w:after="60" w:line="312" w:lineRule="auto"/>
      <w:jc w:val="center"/>
      <w:outlineLvl w:val="1"/>
    </w:pPr>
    <w:rPr>
      <w:rFonts w:ascii="Cambria" w:eastAsiaTheme="minorEastAsia" w:hAnsi="Cambria" w:cs="宋体"/>
      <w:b/>
      <w:bCs/>
      <w:kern w:val="28"/>
      <w:sz w:val="32"/>
      <w:szCs w:val="32"/>
    </w:rPr>
  </w:style>
  <w:style w:type="character" w:customStyle="1" w:styleId="afff0">
    <w:name w:val="副标题 字符"/>
    <w:basedOn w:val="ab"/>
    <w:uiPriority w:val="11"/>
    <w:rsid w:val="00CA776B"/>
    <w:rPr>
      <w:rFonts w:cstheme="minorBidi"/>
      <w:b/>
      <w:bCs/>
      <w:kern w:val="28"/>
      <w:sz w:val="32"/>
      <w:szCs w:val="32"/>
    </w:rPr>
  </w:style>
  <w:style w:type="character" w:customStyle="1" w:styleId="Charf3">
    <w:name w:val="页眉 Char"/>
    <w:link w:val="afff1"/>
    <w:uiPriority w:val="99"/>
    <w:qFormat/>
    <w:rsid w:val="00CA776B"/>
    <w:rPr>
      <w:rFonts w:eastAsia="宋体"/>
      <w:sz w:val="18"/>
      <w:szCs w:val="18"/>
    </w:rPr>
  </w:style>
  <w:style w:type="paragraph" w:styleId="afff1">
    <w:name w:val="header"/>
    <w:basedOn w:val="a9"/>
    <w:link w:val="Charf3"/>
    <w:uiPriority w:val="99"/>
    <w:qFormat/>
    <w:rsid w:val="00CA776B"/>
    <w:pPr>
      <w:pBdr>
        <w:bottom w:val="single" w:sz="6" w:space="1" w:color="auto"/>
      </w:pBdr>
      <w:tabs>
        <w:tab w:val="center" w:pos="4153"/>
        <w:tab w:val="right" w:pos="8306"/>
      </w:tabs>
      <w:snapToGrid w:val="0"/>
      <w:jc w:val="center"/>
    </w:pPr>
    <w:rPr>
      <w:rFonts w:asciiTheme="minorHAnsi" w:hAnsiTheme="minorHAnsi" w:cs="宋体"/>
      <w:sz w:val="18"/>
      <w:szCs w:val="18"/>
    </w:rPr>
  </w:style>
  <w:style w:type="character" w:customStyle="1" w:styleId="afff2">
    <w:name w:val="页眉 字符"/>
    <w:basedOn w:val="ab"/>
    <w:uiPriority w:val="99"/>
    <w:semiHidden/>
    <w:rsid w:val="00CA776B"/>
    <w:rPr>
      <w:rFonts w:ascii="Times New Roman" w:eastAsia="宋体" w:hAnsi="Times New Roman" w:cs="Times New Roman"/>
      <w:sz w:val="18"/>
      <w:szCs w:val="18"/>
    </w:rPr>
  </w:style>
  <w:style w:type="character" w:customStyle="1" w:styleId="FtrFChar">
    <w:name w:val="FtrF Char"/>
    <w:qFormat/>
    <w:rsid w:val="00CA776B"/>
    <w:rPr>
      <w:sz w:val="18"/>
      <w:szCs w:val="18"/>
    </w:rPr>
  </w:style>
  <w:style w:type="character" w:customStyle="1" w:styleId="orange1">
    <w:name w:val="orange1"/>
    <w:qFormat/>
    <w:rsid w:val="00CA776B"/>
    <w:rPr>
      <w:color w:val="DE6F00"/>
    </w:rPr>
  </w:style>
  <w:style w:type="character" w:customStyle="1" w:styleId="Charf4">
    <w:name w:val="正文首行缩进 Char"/>
    <w:semiHidden/>
    <w:qFormat/>
    <w:rsid w:val="00CA776B"/>
    <w:rPr>
      <w:rFonts w:ascii="Times New Roman" w:eastAsia="宋体" w:hAnsi="Times New Roman" w:cs="Times New Roman"/>
      <w:sz w:val="24"/>
      <w:szCs w:val="24"/>
    </w:rPr>
  </w:style>
  <w:style w:type="character" w:customStyle="1" w:styleId="text1">
    <w:name w:val="text1"/>
    <w:qFormat/>
    <w:rsid w:val="00CA776B"/>
    <w:rPr>
      <w:strike w:val="0"/>
      <w:dstrike w:val="0"/>
      <w:color w:val="666666"/>
      <w:sz w:val="18"/>
      <w:szCs w:val="18"/>
      <w:u w:val="none"/>
    </w:rPr>
  </w:style>
  <w:style w:type="character" w:customStyle="1" w:styleId="L2CharChar">
    <w:name w:val="L2 Char Char"/>
    <w:qFormat/>
    <w:rsid w:val="00CA776B"/>
    <w:rPr>
      <w:rFonts w:eastAsia="宋体"/>
      <w:kern w:val="2"/>
      <w:sz w:val="18"/>
      <w:szCs w:val="18"/>
      <w:lang w:val="en-US" w:eastAsia="zh-CN" w:bidi="ar-SA"/>
    </w:rPr>
  </w:style>
  <w:style w:type="character" w:customStyle="1" w:styleId="19">
    <w:name w:val="明显强调1"/>
    <w:qFormat/>
    <w:rsid w:val="00CA776B"/>
    <w:rPr>
      <w:b/>
      <w:bCs/>
      <w:i/>
      <w:iCs/>
      <w:color w:val="4F81BD"/>
    </w:rPr>
  </w:style>
  <w:style w:type="character" w:customStyle="1" w:styleId="32Char">
    <w:name w:val="样式3+缩进2字符 Char"/>
    <w:link w:val="320"/>
    <w:qFormat/>
    <w:rsid w:val="00CA776B"/>
    <w:rPr>
      <w:rFonts w:ascii="Calibri" w:hAnsi="Calibri"/>
      <w:sz w:val="24"/>
      <w:lang w:bidi="en-US"/>
    </w:rPr>
  </w:style>
  <w:style w:type="paragraph" w:customStyle="1" w:styleId="320">
    <w:name w:val="样式3+缩进2字符"/>
    <w:basedOn w:val="a9"/>
    <w:link w:val="32Char"/>
    <w:qFormat/>
    <w:rsid w:val="00CA776B"/>
    <w:pPr>
      <w:widowControl/>
      <w:spacing w:after="200" w:line="360" w:lineRule="auto"/>
      <w:ind w:firstLineChars="200" w:firstLine="200"/>
      <w:jc w:val="left"/>
    </w:pPr>
    <w:rPr>
      <w:rFonts w:ascii="Calibri" w:eastAsiaTheme="minorEastAsia" w:hAnsi="Calibri" w:cs="宋体"/>
      <w:sz w:val="24"/>
      <w:szCs w:val="22"/>
      <w:lang w:bidi="en-US"/>
    </w:rPr>
  </w:style>
  <w:style w:type="character" w:customStyle="1" w:styleId="Charf5">
    <w:name w:val="题注 Char"/>
    <w:link w:val="afff3"/>
    <w:qFormat/>
    <w:rsid w:val="00CA776B"/>
    <w:rPr>
      <w:rFonts w:ascii="Arial" w:hAnsi="Arial" w:cs="Arial"/>
      <w:sz w:val="24"/>
    </w:rPr>
  </w:style>
  <w:style w:type="paragraph" w:styleId="afff3">
    <w:name w:val="caption"/>
    <w:basedOn w:val="a9"/>
    <w:next w:val="a9"/>
    <w:link w:val="Charf5"/>
    <w:qFormat/>
    <w:rsid w:val="00CA776B"/>
    <w:pPr>
      <w:spacing w:beforeLines="50" w:afterLines="50" w:line="360" w:lineRule="auto"/>
      <w:jc w:val="center"/>
    </w:pPr>
    <w:rPr>
      <w:rFonts w:ascii="Arial" w:eastAsiaTheme="minorEastAsia" w:hAnsi="Arial" w:cs="Arial"/>
      <w:sz w:val="24"/>
      <w:szCs w:val="22"/>
    </w:rPr>
  </w:style>
  <w:style w:type="character" w:customStyle="1" w:styleId="PICharChar">
    <w:name w:val="PI Char Char"/>
    <w:qFormat/>
    <w:rsid w:val="00CA776B"/>
    <w:rPr>
      <w:rFonts w:ascii="Times New Roman" w:eastAsia="宋体" w:hAnsi="Times New Roman" w:cs="Times New Roman"/>
      <w:szCs w:val="24"/>
    </w:rPr>
  </w:style>
  <w:style w:type="character" w:customStyle="1" w:styleId="PlainTextChar1">
    <w:name w:val="Plain Text Char1"/>
    <w:link w:val="1a"/>
    <w:qFormat/>
    <w:rsid w:val="00CA776B"/>
    <w:rPr>
      <w:rFonts w:ascii="宋体" w:eastAsia="楷体_GB2312" w:hAnsi="Courier New"/>
      <w:sz w:val="28"/>
    </w:rPr>
  </w:style>
  <w:style w:type="paragraph" w:customStyle="1" w:styleId="1a">
    <w:name w:val="纯文本1"/>
    <w:basedOn w:val="a9"/>
    <w:link w:val="PlainTextChar1"/>
    <w:rsid w:val="00CA776B"/>
    <w:pPr>
      <w:adjustRightInd w:val="0"/>
      <w:textAlignment w:val="baseline"/>
    </w:pPr>
    <w:rPr>
      <w:rFonts w:ascii="宋体" w:eastAsia="楷体_GB2312" w:hAnsi="Courier New" w:cs="宋体"/>
      <w:sz w:val="28"/>
      <w:szCs w:val="22"/>
    </w:rPr>
  </w:style>
  <w:style w:type="character" w:customStyle="1" w:styleId="Charf6">
    <w:name w:val="文档结构图 Char"/>
    <w:link w:val="afff4"/>
    <w:rsid w:val="00CA776B"/>
    <w:rPr>
      <w:szCs w:val="24"/>
      <w:shd w:val="clear" w:color="auto" w:fill="000080"/>
    </w:rPr>
  </w:style>
  <w:style w:type="paragraph" w:styleId="afff4">
    <w:name w:val="Document Map"/>
    <w:basedOn w:val="a9"/>
    <w:link w:val="Charf6"/>
    <w:rsid w:val="00CA776B"/>
    <w:pPr>
      <w:shd w:val="clear" w:color="auto" w:fill="000080"/>
    </w:pPr>
    <w:rPr>
      <w:rFonts w:asciiTheme="minorHAnsi" w:eastAsiaTheme="minorEastAsia" w:hAnsiTheme="minorHAnsi" w:cs="宋体"/>
    </w:rPr>
  </w:style>
  <w:style w:type="character" w:customStyle="1" w:styleId="afff5">
    <w:name w:val="文档结构图 字符"/>
    <w:basedOn w:val="ab"/>
    <w:uiPriority w:val="99"/>
    <w:semiHidden/>
    <w:rsid w:val="00CA776B"/>
    <w:rPr>
      <w:rFonts w:ascii="Microsoft YaHei UI" w:eastAsia="Microsoft YaHei UI" w:hAnsi="Times New Roman" w:cs="Times New Roman"/>
      <w:sz w:val="18"/>
      <w:szCs w:val="18"/>
    </w:rPr>
  </w:style>
  <w:style w:type="character" w:customStyle="1" w:styleId="Charf7">
    <w:name w:val="正文（缩进） Char"/>
    <w:qFormat/>
    <w:rsid w:val="00CA776B"/>
    <w:rPr>
      <w:rFonts w:eastAsia="宋体"/>
      <w:sz w:val="24"/>
      <w:szCs w:val="24"/>
      <w:lang w:bidi="ar-SA"/>
    </w:rPr>
  </w:style>
  <w:style w:type="character" w:customStyle="1" w:styleId="1b">
    <w:name w:val="书籍标题1"/>
    <w:qFormat/>
    <w:rsid w:val="00CA776B"/>
    <w:rPr>
      <w:b/>
      <w:bCs/>
      <w:smallCaps/>
      <w:spacing w:val="5"/>
    </w:rPr>
  </w:style>
  <w:style w:type="character" w:customStyle="1" w:styleId="para1">
    <w:name w:val="para1"/>
    <w:rsid w:val="00CA776B"/>
    <w:rPr>
      <w:rFonts w:ascii="Arial" w:hAnsi="Arial" w:cs="Arial" w:hint="default"/>
      <w:sz w:val="18"/>
      <w:szCs w:val="18"/>
    </w:rPr>
  </w:style>
  <w:style w:type="paragraph" w:customStyle="1" w:styleId="24">
    <w:name w:val="正文2"/>
    <w:basedOn w:val="a9"/>
    <w:rsid w:val="00CA776B"/>
    <w:pPr>
      <w:widowControl/>
      <w:spacing w:after="160" w:line="360" w:lineRule="auto"/>
      <w:ind w:firstLineChars="200" w:firstLine="200"/>
      <w:jc w:val="left"/>
    </w:pPr>
    <w:rPr>
      <w:szCs w:val="20"/>
    </w:rPr>
  </w:style>
  <w:style w:type="paragraph" w:customStyle="1" w:styleId="xl68">
    <w:name w:val="xl68"/>
    <w:basedOn w:val="a9"/>
    <w:qFormat/>
    <w:rsid w:val="00CA776B"/>
    <w:pPr>
      <w:widowControl/>
      <w:pBdr>
        <w:top w:val="single" w:sz="4" w:space="0" w:color="auto"/>
        <w:left w:val="single" w:sz="8" w:space="0" w:color="auto"/>
        <w:bottom w:val="single" w:sz="4" w:space="0" w:color="auto"/>
        <w:right w:val="single" w:sz="4" w:space="0" w:color="auto"/>
      </w:pBdr>
      <w:spacing w:before="100" w:beforeAutospacing="1" w:after="100" w:afterAutospacing="1"/>
      <w:jc w:val="center"/>
    </w:pPr>
    <w:rPr>
      <w:rFonts w:ascii="宋体" w:hAnsi="宋体" w:cs="宋体"/>
      <w:kern w:val="0"/>
      <w:sz w:val="24"/>
    </w:rPr>
  </w:style>
  <w:style w:type="paragraph" w:customStyle="1" w:styleId="Char1CharCharCharCharChar">
    <w:name w:val="Char1 Char Char Char Char Char"/>
    <w:basedOn w:val="a9"/>
    <w:rsid w:val="00CA776B"/>
    <w:pPr>
      <w:ind w:left="431" w:hanging="431"/>
    </w:pPr>
    <w:rPr>
      <w:sz w:val="24"/>
    </w:rPr>
  </w:style>
  <w:style w:type="paragraph" w:customStyle="1" w:styleId="xl190">
    <w:name w:val="xl190"/>
    <w:basedOn w:val="a9"/>
    <w:qFormat/>
    <w:rsid w:val="00CA776B"/>
    <w:pPr>
      <w:widowControl/>
      <w:pBdr>
        <w:top w:val="single" w:sz="8" w:space="0" w:color="auto"/>
        <w:left w:val="single" w:sz="4" w:space="0" w:color="auto"/>
        <w:bottom w:val="single" w:sz="4" w:space="0" w:color="auto"/>
        <w:right w:val="single" w:sz="4" w:space="0" w:color="auto"/>
      </w:pBdr>
      <w:shd w:val="clear" w:color="auto" w:fill="C0C0C0"/>
      <w:spacing w:before="100" w:beforeAutospacing="1" w:after="100" w:afterAutospacing="1"/>
      <w:jc w:val="center"/>
    </w:pPr>
    <w:rPr>
      <w:rFonts w:ascii="微软雅黑" w:eastAsia="微软雅黑" w:hAnsi="宋体" w:cs="宋体"/>
      <w:b/>
      <w:bCs/>
      <w:kern w:val="0"/>
      <w:sz w:val="22"/>
      <w:szCs w:val="22"/>
    </w:rPr>
  </w:style>
  <w:style w:type="paragraph" w:customStyle="1" w:styleId="style41">
    <w:name w:val="style41"/>
    <w:basedOn w:val="a9"/>
    <w:qFormat/>
    <w:rsid w:val="00CA776B"/>
    <w:pPr>
      <w:widowControl/>
      <w:spacing w:before="100" w:beforeAutospacing="1" w:after="100" w:afterAutospacing="1"/>
      <w:jc w:val="left"/>
    </w:pPr>
    <w:rPr>
      <w:rFonts w:ascii="Arial Unicode MS" w:eastAsia="Arial Unicode MS" w:hAnsi="Arial Unicode MS" w:cs="Arial Unicode MS"/>
      <w:kern w:val="0"/>
      <w:sz w:val="18"/>
      <w:szCs w:val="18"/>
    </w:rPr>
  </w:style>
  <w:style w:type="paragraph" w:customStyle="1" w:styleId="xl42">
    <w:name w:val="xl42"/>
    <w:basedOn w:val="a9"/>
    <w:rsid w:val="00CA776B"/>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rFonts w:ascii="宋体" w:hAnsi="宋体" w:cs="宋体"/>
      <w:kern w:val="0"/>
      <w:sz w:val="24"/>
    </w:rPr>
  </w:style>
  <w:style w:type="paragraph" w:customStyle="1" w:styleId="xl81">
    <w:name w:val="xl81"/>
    <w:basedOn w:val="a9"/>
    <w:rsid w:val="00CA776B"/>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4"/>
    </w:rPr>
  </w:style>
  <w:style w:type="paragraph" w:customStyle="1" w:styleId="xl85">
    <w:name w:val="xl85"/>
    <w:basedOn w:val="a9"/>
    <w:rsid w:val="00CA776B"/>
    <w:pPr>
      <w:widowControl/>
      <w:pBdr>
        <w:top w:val="single" w:sz="4" w:space="0" w:color="auto"/>
        <w:left w:val="single" w:sz="8" w:space="0" w:color="auto"/>
        <w:bottom w:val="single" w:sz="4" w:space="0" w:color="auto"/>
        <w:right w:val="single" w:sz="4" w:space="0" w:color="auto"/>
      </w:pBdr>
      <w:spacing w:before="100" w:beforeAutospacing="1" w:after="100" w:afterAutospacing="1"/>
      <w:jc w:val="center"/>
    </w:pPr>
    <w:rPr>
      <w:kern w:val="0"/>
      <w:sz w:val="24"/>
    </w:rPr>
  </w:style>
  <w:style w:type="paragraph" w:styleId="afff6">
    <w:name w:val="List Number"/>
    <w:basedOn w:val="a9"/>
    <w:qFormat/>
    <w:rsid w:val="00CA776B"/>
    <w:pPr>
      <w:widowControl/>
      <w:ind w:left="510" w:hanging="510"/>
      <w:jc w:val="left"/>
    </w:pPr>
    <w:rPr>
      <w:rFonts w:ascii="宋体" w:hAnsi="宋体" w:cs="宋体"/>
      <w:kern w:val="0"/>
      <w:sz w:val="24"/>
    </w:rPr>
  </w:style>
  <w:style w:type="paragraph" w:styleId="HTML">
    <w:name w:val="HTML Preformatted"/>
    <w:basedOn w:val="a9"/>
    <w:link w:val="HTMLChar"/>
    <w:rsid w:val="00CA776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黑体" w:eastAsia="黑体" w:hAnsi="Courier New" w:cs="楷体_GB2312"/>
      <w:kern w:val="0"/>
      <w:sz w:val="20"/>
      <w:szCs w:val="20"/>
    </w:rPr>
  </w:style>
  <w:style w:type="character" w:customStyle="1" w:styleId="HTMLChar">
    <w:name w:val="HTML 预设格式 Char"/>
    <w:basedOn w:val="ab"/>
    <w:link w:val="HTML"/>
    <w:rsid w:val="00CA776B"/>
    <w:rPr>
      <w:rFonts w:ascii="黑体" w:eastAsia="黑体" w:hAnsi="Courier New" w:cs="楷体_GB2312"/>
      <w:kern w:val="0"/>
      <w:sz w:val="20"/>
      <w:szCs w:val="20"/>
    </w:rPr>
  </w:style>
  <w:style w:type="paragraph" w:customStyle="1" w:styleId="DefaultParagraphFontParaChar">
    <w:name w:val="Default Paragraph Font Para Char"/>
    <w:basedOn w:val="a9"/>
    <w:semiHidden/>
    <w:rsid w:val="00CA776B"/>
    <w:pPr>
      <w:widowControl/>
      <w:spacing w:after="160" w:line="240" w:lineRule="exact"/>
      <w:jc w:val="left"/>
    </w:pPr>
    <w:rPr>
      <w:rFonts w:ascii="Verdana" w:hAnsi="Verdana"/>
      <w:kern w:val="0"/>
      <w:sz w:val="20"/>
      <w:szCs w:val="20"/>
      <w:lang w:eastAsia="en-US"/>
    </w:rPr>
  </w:style>
  <w:style w:type="paragraph" w:customStyle="1" w:styleId="Char3CharCharChar">
    <w:name w:val="Char3 Char Char Char"/>
    <w:basedOn w:val="a9"/>
    <w:rsid w:val="00CA776B"/>
    <w:pPr>
      <w:widowControl/>
      <w:spacing w:after="160" w:line="240" w:lineRule="exact"/>
      <w:jc w:val="left"/>
    </w:pPr>
    <w:rPr>
      <w:rFonts w:ascii="Verdana" w:hAnsi="Verdana"/>
      <w:kern w:val="0"/>
      <w:sz w:val="20"/>
      <w:szCs w:val="20"/>
      <w:lang w:eastAsia="en-US"/>
    </w:rPr>
  </w:style>
  <w:style w:type="paragraph" w:customStyle="1" w:styleId="xl203">
    <w:name w:val="xl203"/>
    <w:basedOn w:val="a9"/>
    <w:qFormat/>
    <w:rsid w:val="00CA776B"/>
    <w:pPr>
      <w:widowControl/>
      <w:pBdr>
        <w:top w:val="single" w:sz="4" w:space="0" w:color="auto"/>
        <w:bottom w:val="single" w:sz="4" w:space="0" w:color="auto"/>
        <w:right w:val="single" w:sz="8" w:space="0" w:color="auto"/>
      </w:pBdr>
      <w:spacing w:before="100" w:beforeAutospacing="1" w:after="100" w:afterAutospacing="1"/>
      <w:jc w:val="center"/>
    </w:pPr>
    <w:rPr>
      <w:rFonts w:ascii="微软雅黑" w:eastAsia="微软雅黑" w:hAnsi="宋体" w:cs="宋体"/>
      <w:b/>
      <w:bCs/>
      <w:kern w:val="0"/>
      <w:sz w:val="22"/>
      <w:szCs w:val="22"/>
    </w:rPr>
  </w:style>
  <w:style w:type="paragraph" w:styleId="afff7">
    <w:name w:val="Block Text"/>
    <w:basedOn w:val="a9"/>
    <w:rsid w:val="00CA776B"/>
    <w:pPr>
      <w:widowControl/>
      <w:adjustRightInd w:val="0"/>
      <w:spacing w:line="360" w:lineRule="auto"/>
      <w:ind w:left="630" w:right="-609" w:firstLine="420"/>
      <w:jc w:val="left"/>
    </w:pPr>
    <w:rPr>
      <w:rFonts w:ascii="仿宋_GB2312" w:eastAsia="仿宋_GB2312" w:hint="eastAsia"/>
      <w:kern w:val="0"/>
      <w:sz w:val="24"/>
      <w:szCs w:val="20"/>
    </w:rPr>
  </w:style>
  <w:style w:type="paragraph" w:customStyle="1" w:styleId="xl61">
    <w:name w:val="xl61"/>
    <w:basedOn w:val="a9"/>
    <w:rsid w:val="00CA776B"/>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cs="宋体"/>
      <w:kern w:val="0"/>
      <w:sz w:val="24"/>
    </w:rPr>
  </w:style>
  <w:style w:type="paragraph" w:customStyle="1" w:styleId="xl78">
    <w:name w:val="xl78"/>
    <w:basedOn w:val="a9"/>
    <w:qFormat/>
    <w:rsid w:val="00CA776B"/>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宋体" w:hAnsi="宋体" w:cs="宋体"/>
      <w:kern w:val="0"/>
      <w:sz w:val="24"/>
    </w:rPr>
  </w:style>
  <w:style w:type="paragraph" w:customStyle="1" w:styleId="Char12">
    <w:name w:val="Char12"/>
    <w:basedOn w:val="a9"/>
    <w:qFormat/>
    <w:rsid w:val="00CA776B"/>
    <w:pPr>
      <w:widowControl/>
      <w:spacing w:after="160" w:line="240" w:lineRule="exact"/>
      <w:jc w:val="left"/>
    </w:pPr>
    <w:rPr>
      <w:rFonts w:ascii="Verdana" w:hAnsi="Verdana"/>
      <w:kern w:val="0"/>
      <w:szCs w:val="20"/>
      <w:lang w:eastAsia="en-US"/>
    </w:rPr>
  </w:style>
  <w:style w:type="paragraph" w:customStyle="1" w:styleId="style79">
    <w:name w:val="style79"/>
    <w:basedOn w:val="a9"/>
    <w:qFormat/>
    <w:rsid w:val="00CA776B"/>
    <w:pPr>
      <w:widowControl/>
      <w:spacing w:before="100" w:beforeAutospacing="1" w:after="100" w:afterAutospacing="1"/>
      <w:jc w:val="left"/>
    </w:pPr>
    <w:rPr>
      <w:rFonts w:ascii="Arial Unicode MS" w:eastAsia="Arial Unicode MS" w:hAnsi="Arial Unicode MS" w:cs="Arial Unicode MS"/>
      <w:kern w:val="0"/>
      <w:sz w:val="24"/>
    </w:rPr>
  </w:style>
  <w:style w:type="paragraph" w:customStyle="1" w:styleId="P3">
    <w:name w:val="P3"/>
    <w:qFormat/>
    <w:rsid w:val="00CA776B"/>
    <w:pPr>
      <w:adjustRightInd w:val="0"/>
      <w:spacing w:after="240" w:line="0" w:lineRule="atLeast"/>
      <w:ind w:left="2880" w:hanging="576"/>
      <w:textAlignment w:val="baseline"/>
    </w:pPr>
    <w:rPr>
      <w:rFonts w:ascii="Times New Roman" w:eastAsia="全真中明體" w:hAnsi="Times New Roman" w:cs="Times New Roman"/>
      <w:spacing w:val="30"/>
      <w:kern w:val="0"/>
      <w:sz w:val="24"/>
      <w:szCs w:val="20"/>
      <w:lang w:val="en-GB" w:eastAsia="zh-TW"/>
    </w:rPr>
  </w:style>
  <w:style w:type="paragraph" w:customStyle="1" w:styleId="xl27">
    <w:name w:val="xl27"/>
    <w:basedOn w:val="a9"/>
    <w:rsid w:val="00CA776B"/>
    <w:pPr>
      <w:widowControl/>
      <w:spacing w:before="100" w:beforeAutospacing="1" w:after="100" w:afterAutospacing="1"/>
      <w:jc w:val="center"/>
    </w:pPr>
    <w:rPr>
      <w:rFonts w:ascii="宋体" w:hAnsi="宋体" w:cs="宋体"/>
      <w:kern w:val="0"/>
      <w:sz w:val="24"/>
    </w:rPr>
  </w:style>
  <w:style w:type="paragraph" w:customStyle="1" w:styleId="xl188">
    <w:name w:val="xl188"/>
    <w:basedOn w:val="a9"/>
    <w:qFormat/>
    <w:rsid w:val="00CA776B"/>
    <w:pPr>
      <w:widowControl/>
      <w:pBdr>
        <w:top w:val="single" w:sz="4" w:space="0" w:color="auto"/>
        <w:left w:val="single" w:sz="8" w:space="0" w:color="auto"/>
        <w:bottom w:val="single" w:sz="8" w:space="0" w:color="auto"/>
        <w:right w:val="single" w:sz="4" w:space="0" w:color="auto"/>
      </w:pBdr>
      <w:spacing w:before="100" w:beforeAutospacing="1" w:after="100" w:afterAutospacing="1"/>
      <w:jc w:val="center"/>
    </w:pPr>
    <w:rPr>
      <w:rFonts w:ascii="微软雅黑" w:eastAsia="微软雅黑" w:hAnsi="宋体" w:cs="宋体"/>
      <w:kern w:val="0"/>
      <w:sz w:val="18"/>
      <w:szCs w:val="18"/>
    </w:rPr>
  </w:style>
  <w:style w:type="paragraph" w:styleId="afff8">
    <w:name w:val="List Bullet"/>
    <w:basedOn w:val="a9"/>
    <w:qFormat/>
    <w:rsid w:val="00CA776B"/>
    <w:pPr>
      <w:tabs>
        <w:tab w:val="left" w:pos="420"/>
      </w:tabs>
      <w:spacing w:line="500" w:lineRule="exact"/>
      <w:ind w:left="357" w:hanging="357"/>
    </w:pPr>
    <w:rPr>
      <w:sz w:val="24"/>
      <w:szCs w:val="20"/>
    </w:rPr>
  </w:style>
  <w:style w:type="paragraph" w:customStyle="1" w:styleId="font10">
    <w:name w:val="font10"/>
    <w:basedOn w:val="a9"/>
    <w:qFormat/>
    <w:rsid w:val="00CA776B"/>
    <w:pPr>
      <w:widowControl/>
      <w:spacing w:before="100" w:beforeAutospacing="1" w:after="100" w:afterAutospacing="1"/>
      <w:jc w:val="left"/>
    </w:pPr>
    <w:rPr>
      <w:rFonts w:ascii="宋体" w:hAnsi="宋体" w:cs="宋体"/>
      <w:kern w:val="0"/>
      <w:sz w:val="24"/>
    </w:rPr>
  </w:style>
  <w:style w:type="paragraph" w:customStyle="1" w:styleId="xl193">
    <w:name w:val="xl193"/>
    <w:basedOn w:val="a9"/>
    <w:qFormat/>
    <w:rsid w:val="00CA776B"/>
    <w:pPr>
      <w:widowControl/>
      <w:pBdr>
        <w:top w:val="single" w:sz="8" w:space="0" w:color="auto"/>
        <w:left w:val="single" w:sz="4" w:space="0" w:color="auto"/>
        <w:bottom w:val="single" w:sz="4" w:space="0" w:color="auto"/>
        <w:right w:val="single" w:sz="4" w:space="0" w:color="auto"/>
      </w:pBdr>
      <w:shd w:val="clear" w:color="auto" w:fill="C0C0C0"/>
      <w:spacing w:before="100" w:beforeAutospacing="1" w:after="100" w:afterAutospacing="1"/>
      <w:jc w:val="center"/>
    </w:pPr>
    <w:rPr>
      <w:rFonts w:ascii="微软雅黑" w:eastAsia="微软雅黑" w:hAnsi="宋体" w:cs="宋体"/>
      <w:b/>
      <w:bCs/>
      <w:kern w:val="0"/>
      <w:sz w:val="22"/>
      <w:szCs w:val="22"/>
    </w:rPr>
  </w:style>
  <w:style w:type="paragraph" w:customStyle="1" w:styleId="afff9">
    <w:name w:val="缺省文本"/>
    <w:basedOn w:val="a9"/>
    <w:qFormat/>
    <w:rsid w:val="00CA776B"/>
    <w:pPr>
      <w:autoSpaceDE w:val="0"/>
      <w:autoSpaceDN w:val="0"/>
      <w:adjustRightInd w:val="0"/>
      <w:spacing w:line="360" w:lineRule="auto"/>
      <w:jc w:val="left"/>
    </w:pPr>
    <w:rPr>
      <w:kern w:val="0"/>
      <w:szCs w:val="20"/>
    </w:rPr>
  </w:style>
  <w:style w:type="paragraph" w:customStyle="1" w:styleId="xl195">
    <w:name w:val="xl195"/>
    <w:basedOn w:val="a9"/>
    <w:qFormat/>
    <w:rsid w:val="00CA776B"/>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微软雅黑" w:eastAsia="微软雅黑" w:hAnsi="宋体" w:cs="宋体"/>
      <w:kern w:val="0"/>
      <w:sz w:val="18"/>
      <w:szCs w:val="18"/>
    </w:rPr>
  </w:style>
  <w:style w:type="paragraph" w:customStyle="1" w:styleId="xl102">
    <w:name w:val="xl102"/>
    <w:basedOn w:val="a9"/>
    <w:qFormat/>
    <w:rsid w:val="00CA776B"/>
    <w:pPr>
      <w:widowControl/>
      <w:pBdr>
        <w:top w:val="single" w:sz="4" w:space="0" w:color="auto"/>
        <w:left w:val="single" w:sz="4" w:space="0" w:color="auto"/>
        <w:right w:val="double" w:sz="6" w:space="0" w:color="auto"/>
      </w:pBdr>
      <w:spacing w:before="100" w:beforeAutospacing="1" w:after="100" w:afterAutospacing="1"/>
      <w:jc w:val="left"/>
    </w:pPr>
    <w:rPr>
      <w:rFonts w:ascii="宋体" w:hAnsi="宋体" w:cs="宋体"/>
      <w:kern w:val="0"/>
      <w:sz w:val="22"/>
      <w:szCs w:val="22"/>
    </w:rPr>
  </w:style>
  <w:style w:type="paragraph" w:customStyle="1" w:styleId="CharCharCharCharCharCharChar">
    <w:name w:val="Char Char Char Char Char Char Char"/>
    <w:basedOn w:val="a9"/>
    <w:rsid w:val="00CA776B"/>
    <w:pPr>
      <w:widowControl/>
      <w:spacing w:after="160" w:line="240" w:lineRule="exact"/>
      <w:jc w:val="left"/>
    </w:pPr>
    <w:rPr>
      <w:rFonts w:ascii="Arial" w:eastAsia="Times New Roman" w:hAnsi="Arial" w:cs="Verdana"/>
      <w:b/>
      <w:kern w:val="0"/>
      <w:sz w:val="24"/>
      <w:lang w:eastAsia="en-US"/>
    </w:rPr>
  </w:style>
  <w:style w:type="paragraph" w:customStyle="1" w:styleId="xl194">
    <w:name w:val="xl194"/>
    <w:basedOn w:val="a9"/>
    <w:qFormat/>
    <w:rsid w:val="00CA776B"/>
    <w:pPr>
      <w:widowControl/>
      <w:pBdr>
        <w:top w:val="single" w:sz="8" w:space="0" w:color="auto"/>
        <w:left w:val="single" w:sz="4" w:space="0" w:color="auto"/>
        <w:bottom w:val="single" w:sz="4" w:space="0" w:color="auto"/>
        <w:right w:val="single" w:sz="8" w:space="0" w:color="auto"/>
      </w:pBdr>
      <w:shd w:val="clear" w:color="auto" w:fill="C0C0C0"/>
      <w:spacing w:before="100" w:beforeAutospacing="1" w:after="100" w:afterAutospacing="1"/>
      <w:jc w:val="center"/>
    </w:pPr>
    <w:rPr>
      <w:rFonts w:ascii="微软雅黑" w:eastAsia="微软雅黑" w:hAnsi="宋体" w:cs="宋体"/>
      <w:b/>
      <w:bCs/>
      <w:kern w:val="0"/>
      <w:sz w:val="22"/>
      <w:szCs w:val="22"/>
    </w:rPr>
  </w:style>
  <w:style w:type="paragraph" w:customStyle="1" w:styleId="afffa">
    <w:name w:val="插图题注"/>
    <w:next w:val="a9"/>
    <w:rsid w:val="00CA776B"/>
    <w:pPr>
      <w:widowControl/>
      <w:spacing w:afterLines="100"/>
      <w:ind w:left="1089" w:hanging="369"/>
      <w:jc w:val="center"/>
    </w:pPr>
    <w:rPr>
      <w:rFonts w:ascii="Arial" w:eastAsia="宋体" w:hAnsi="Arial" w:cs="Times New Roman"/>
      <w:kern w:val="0"/>
      <w:sz w:val="18"/>
      <w:szCs w:val="18"/>
    </w:rPr>
  </w:style>
  <w:style w:type="paragraph" w:styleId="25">
    <w:name w:val="List Continue 2"/>
    <w:basedOn w:val="a9"/>
    <w:qFormat/>
    <w:rsid w:val="00CA776B"/>
    <w:pPr>
      <w:spacing w:after="120"/>
      <w:ind w:leftChars="400" w:left="840"/>
    </w:pPr>
  </w:style>
  <w:style w:type="paragraph" w:customStyle="1" w:styleId="P1">
    <w:name w:val="P1"/>
    <w:qFormat/>
    <w:rsid w:val="00CA776B"/>
    <w:pPr>
      <w:adjustRightInd w:val="0"/>
      <w:spacing w:after="240" w:line="0" w:lineRule="atLeast"/>
      <w:ind w:left="2304" w:hanging="576"/>
      <w:textAlignment w:val="baseline"/>
    </w:pPr>
    <w:rPr>
      <w:rFonts w:ascii="Times New Roman" w:eastAsia="全真中明體" w:hAnsi="Times New Roman" w:cs="Times New Roman"/>
      <w:spacing w:val="30"/>
      <w:kern w:val="0"/>
      <w:sz w:val="24"/>
      <w:szCs w:val="20"/>
      <w:lang w:val="en-GB" w:eastAsia="zh-TW"/>
    </w:rPr>
  </w:style>
  <w:style w:type="paragraph" w:customStyle="1" w:styleId="xl217">
    <w:name w:val="xl217"/>
    <w:basedOn w:val="a9"/>
    <w:qFormat/>
    <w:rsid w:val="00CA776B"/>
    <w:pPr>
      <w:widowControl/>
      <w:pBdr>
        <w:top w:val="single" w:sz="4" w:space="0" w:color="auto"/>
        <w:left w:val="single" w:sz="4" w:space="0" w:color="auto"/>
        <w:bottom w:val="single" w:sz="8" w:space="0" w:color="auto"/>
        <w:right w:val="single" w:sz="4" w:space="0" w:color="auto"/>
      </w:pBdr>
      <w:spacing w:before="100" w:beforeAutospacing="1" w:after="100" w:afterAutospacing="1"/>
      <w:jc w:val="center"/>
    </w:pPr>
    <w:rPr>
      <w:rFonts w:ascii="微软雅黑" w:eastAsia="微软雅黑" w:hAnsi="宋体" w:cs="宋体"/>
      <w:b/>
      <w:bCs/>
      <w:kern w:val="0"/>
      <w:sz w:val="18"/>
      <w:szCs w:val="18"/>
    </w:rPr>
  </w:style>
  <w:style w:type="paragraph" w:customStyle="1" w:styleId="gray">
    <w:name w:val="gray"/>
    <w:basedOn w:val="a9"/>
    <w:qFormat/>
    <w:rsid w:val="00CA776B"/>
    <w:pPr>
      <w:widowControl/>
      <w:spacing w:before="100" w:beforeAutospacing="1" w:after="100" w:afterAutospacing="1" w:line="300" w:lineRule="atLeast"/>
      <w:jc w:val="left"/>
    </w:pPr>
    <w:rPr>
      <w:rFonts w:ascii="Arial Unicode MS" w:eastAsia="Arial Unicode MS" w:hAnsi="Arial Unicode MS" w:cs="Arial Unicode MS"/>
      <w:color w:val="666666"/>
      <w:kern w:val="0"/>
      <w:sz w:val="18"/>
      <w:szCs w:val="18"/>
    </w:rPr>
  </w:style>
  <w:style w:type="paragraph" w:customStyle="1" w:styleId="Charf8">
    <w:name w:val="Char"/>
    <w:basedOn w:val="a9"/>
    <w:rsid w:val="00CA776B"/>
    <w:pPr>
      <w:widowControl/>
      <w:spacing w:after="160" w:line="240" w:lineRule="exact"/>
      <w:jc w:val="left"/>
    </w:pPr>
    <w:rPr>
      <w:rFonts w:ascii="Verdana" w:hAnsi="Verdana"/>
      <w:kern w:val="0"/>
      <w:szCs w:val="20"/>
      <w:lang w:eastAsia="en-US"/>
    </w:rPr>
  </w:style>
  <w:style w:type="paragraph" w:customStyle="1" w:styleId="xl187">
    <w:name w:val="xl187"/>
    <w:basedOn w:val="a9"/>
    <w:qFormat/>
    <w:rsid w:val="00CA776B"/>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微软雅黑" w:eastAsia="微软雅黑" w:hAnsi="宋体" w:cs="宋体"/>
      <w:kern w:val="0"/>
      <w:sz w:val="18"/>
      <w:szCs w:val="18"/>
    </w:rPr>
  </w:style>
  <w:style w:type="paragraph" w:customStyle="1" w:styleId="35">
    <w:name w:val="标题3"/>
    <w:basedOn w:val="a9"/>
    <w:next w:val="a9"/>
    <w:rsid w:val="00CA776B"/>
    <w:pPr>
      <w:keepNext/>
      <w:keepLines/>
      <w:spacing w:beforeLines="50" w:afterLines="50" w:line="360" w:lineRule="auto"/>
      <w:outlineLvl w:val="2"/>
    </w:pPr>
    <w:rPr>
      <w:b/>
      <w:sz w:val="28"/>
      <w:szCs w:val="28"/>
    </w:rPr>
  </w:style>
  <w:style w:type="paragraph" w:customStyle="1" w:styleId="xl49">
    <w:name w:val="xl49"/>
    <w:basedOn w:val="a9"/>
    <w:rsid w:val="00CA776B"/>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宋体" w:hAnsi="宋体" w:cs="宋体"/>
      <w:kern w:val="0"/>
      <w:sz w:val="24"/>
    </w:rPr>
  </w:style>
  <w:style w:type="paragraph" w:customStyle="1" w:styleId="xl214">
    <w:name w:val="xl214"/>
    <w:basedOn w:val="a9"/>
    <w:qFormat/>
    <w:rsid w:val="00CA776B"/>
    <w:pPr>
      <w:widowControl/>
      <w:spacing w:before="100" w:beforeAutospacing="1" w:after="100" w:afterAutospacing="1"/>
      <w:jc w:val="left"/>
    </w:pPr>
    <w:rPr>
      <w:rFonts w:ascii="Courier New" w:hAnsi="Courier New" w:cs="Courier New"/>
      <w:kern w:val="0"/>
      <w:sz w:val="24"/>
    </w:rPr>
  </w:style>
  <w:style w:type="paragraph" w:customStyle="1" w:styleId="11d">
    <w:name w:val="1.1d"/>
    <w:basedOn w:val="a9"/>
    <w:qFormat/>
    <w:rsid w:val="00CA776B"/>
    <w:pPr>
      <w:ind w:left="840" w:firstLineChars="200" w:firstLine="420"/>
    </w:pPr>
    <w:rPr>
      <w:sz w:val="24"/>
    </w:rPr>
  </w:style>
  <w:style w:type="paragraph" w:customStyle="1" w:styleId="xl54">
    <w:name w:val="xl54"/>
    <w:basedOn w:val="a9"/>
    <w:qFormat/>
    <w:rsid w:val="00CA776B"/>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kern w:val="0"/>
      <w:sz w:val="24"/>
    </w:rPr>
  </w:style>
  <w:style w:type="paragraph" w:customStyle="1" w:styleId="26">
    <w:name w:val="定货2"/>
    <w:qFormat/>
    <w:rsid w:val="00CA776B"/>
    <w:pPr>
      <w:autoSpaceDE w:val="0"/>
      <w:autoSpaceDN w:val="0"/>
      <w:adjustRightInd w:val="0"/>
      <w:spacing w:line="230" w:lineRule="atLeast"/>
    </w:pPr>
    <w:rPr>
      <w:rFonts w:ascii="宋体" w:eastAsia="宋体" w:hAnsi="Times New Roman" w:cs="Times New Roman"/>
      <w:kern w:val="0"/>
      <w:sz w:val="18"/>
      <w:szCs w:val="18"/>
    </w:rPr>
  </w:style>
  <w:style w:type="paragraph" w:customStyle="1" w:styleId="xl104">
    <w:name w:val="xl104"/>
    <w:basedOn w:val="a9"/>
    <w:qFormat/>
    <w:rsid w:val="00CA776B"/>
    <w:pPr>
      <w:widowControl/>
      <w:pBdr>
        <w:top w:val="double" w:sz="6"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b/>
      <w:bCs/>
      <w:kern w:val="0"/>
      <w:sz w:val="22"/>
      <w:szCs w:val="22"/>
    </w:rPr>
  </w:style>
  <w:style w:type="paragraph" w:customStyle="1" w:styleId="CharChar2">
    <w:name w:val="Char Char2"/>
    <w:basedOn w:val="a9"/>
    <w:rsid w:val="00CA776B"/>
    <w:rPr>
      <w:kern w:val="0"/>
      <w:sz w:val="22"/>
    </w:rPr>
  </w:style>
  <w:style w:type="paragraph" w:customStyle="1" w:styleId="1c">
    <w:name w:val="附件(1)"/>
    <w:basedOn w:val="a9"/>
    <w:qFormat/>
    <w:rsid w:val="00CA776B"/>
    <w:pPr>
      <w:tabs>
        <w:tab w:val="left" w:pos="1080"/>
      </w:tabs>
      <w:spacing w:line="360" w:lineRule="auto"/>
      <w:ind w:left="432" w:hanging="432"/>
    </w:pPr>
    <w:rPr>
      <w:sz w:val="24"/>
    </w:rPr>
  </w:style>
  <w:style w:type="paragraph" w:customStyle="1" w:styleId="xl210">
    <w:name w:val="xl210"/>
    <w:basedOn w:val="a9"/>
    <w:qFormat/>
    <w:rsid w:val="00CA776B"/>
    <w:pPr>
      <w:widowControl/>
      <w:pBdr>
        <w:top w:val="single" w:sz="4" w:space="0" w:color="auto"/>
        <w:bottom w:val="single" w:sz="4" w:space="0" w:color="auto"/>
      </w:pBdr>
      <w:spacing w:before="100" w:beforeAutospacing="1" w:after="100" w:afterAutospacing="1"/>
      <w:jc w:val="left"/>
    </w:pPr>
    <w:rPr>
      <w:rFonts w:ascii="微软雅黑" w:eastAsia="微软雅黑" w:hAnsi="宋体" w:cs="宋体"/>
      <w:b/>
      <w:bCs/>
      <w:kern w:val="0"/>
      <w:sz w:val="20"/>
      <w:szCs w:val="20"/>
    </w:rPr>
  </w:style>
  <w:style w:type="paragraph" w:styleId="afffb">
    <w:name w:val="List"/>
    <w:basedOn w:val="a9"/>
    <w:qFormat/>
    <w:rsid w:val="00CA776B"/>
    <w:pPr>
      <w:ind w:left="200" w:hangingChars="200" w:hanging="200"/>
    </w:pPr>
  </w:style>
  <w:style w:type="paragraph" w:customStyle="1" w:styleId="CharCharCharChar">
    <w:name w:val="Char Char Char Char"/>
    <w:basedOn w:val="a9"/>
    <w:qFormat/>
    <w:rsid w:val="00CA776B"/>
    <w:pPr>
      <w:widowControl/>
      <w:spacing w:after="160" w:line="240" w:lineRule="exact"/>
      <w:jc w:val="left"/>
    </w:pPr>
    <w:rPr>
      <w:rFonts w:ascii="Verdana" w:eastAsia="仿宋_GB2312" w:hAnsi="Verdana"/>
      <w:kern w:val="0"/>
      <w:sz w:val="24"/>
      <w:szCs w:val="20"/>
      <w:lang w:eastAsia="en-US"/>
    </w:rPr>
  </w:style>
  <w:style w:type="paragraph" w:customStyle="1" w:styleId="xl201">
    <w:name w:val="xl201"/>
    <w:basedOn w:val="a9"/>
    <w:qFormat/>
    <w:rsid w:val="00CA776B"/>
    <w:pPr>
      <w:widowControl/>
      <w:pBdr>
        <w:top w:val="single" w:sz="4" w:space="0" w:color="auto"/>
        <w:left w:val="single" w:sz="8" w:space="0" w:color="auto"/>
        <w:bottom w:val="single" w:sz="4" w:space="0" w:color="auto"/>
      </w:pBdr>
      <w:spacing w:before="100" w:beforeAutospacing="1" w:after="100" w:afterAutospacing="1"/>
      <w:jc w:val="center"/>
    </w:pPr>
    <w:rPr>
      <w:rFonts w:ascii="微软雅黑" w:eastAsia="微软雅黑" w:hAnsi="宋体" w:cs="宋体"/>
      <w:b/>
      <w:bCs/>
      <w:kern w:val="0"/>
      <w:sz w:val="22"/>
      <w:szCs w:val="22"/>
    </w:rPr>
  </w:style>
  <w:style w:type="paragraph" w:customStyle="1" w:styleId="xl202">
    <w:name w:val="xl202"/>
    <w:basedOn w:val="a9"/>
    <w:qFormat/>
    <w:rsid w:val="00CA776B"/>
    <w:pPr>
      <w:widowControl/>
      <w:pBdr>
        <w:top w:val="single" w:sz="4" w:space="0" w:color="auto"/>
        <w:bottom w:val="single" w:sz="4" w:space="0" w:color="auto"/>
      </w:pBdr>
      <w:spacing w:before="100" w:beforeAutospacing="1" w:after="100" w:afterAutospacing="1"/>
      <w:jc w:val="center"/>
    </w:pPr>
    <w:rPr>
      <w:rFonts w:ascii="微软雅黑" w:eastAsia="微软雅黑" w:hAnsi="宋体" w:cs="宋体"/>
      <w:b/>
      <w:bCs/>
      <w:kern w:val="0"/>
      <w:sz w:val="22"/>
      <w:szCs w:val="22"/>
    </w:rPr>
  </w:style>
  <w:style w:type="paragraph" w:customStyle="1" w:styleId="xl46">
    <w:name w:val="xl46"/>
    <w:basedOn w:val="a9"/>
    <w:qFormat/>
    <w:rsid w:val="00CA776B"/>
    <w:pPr>
      <w:widowControl/>
      <w:pBdr>
        <w:top w:val="single" w:sz="4" w:space="0" w:color="auto"/>
        <w:left w:val="single" w:sz="4" w:space="0" w:color="auto"/>
        <w:bottom w:val="single" w:sz="4" w:space="0" w:color="auto"/>
      </w:pBdr>
      <w:spacing w:before="100" w:beforeAutospacing="1" w:after="100" w:afterAutospacing="1"/>
      <w:jc w:val="left"/>
    </w:pPr>
    <w:rPr>
      <w:rFonts w:ascii="宋体" w:hAnsi="宋体" w:cs="宋体"/>
      <w:b/>
      <w:bCs/>
      <w:kern w:val="0"/>
      <w:sz w:val="28"/>
      <w:szCs w:val="28"/>
    </w:rPr>
  </w:style>
  <w:style w:type="paragraph" w:customStyle="1" w:styleId="Web1">
    <w:name w:val="普通(Web)1"/>
    <w:basedOn w:val="a9"/>
    <w:next w:val="afffc"/>
    <w:qFormat/>
    <w:rsid w:val="00CA776B"/>
    <w:pPr>
      <w:widowControl/>
      <w:spacing w:before="100" w:beforeAutospacing="1" w:after="100" w:afterAutospacing="1"/>
      <w:jc w:val="left"/>
    </w:pPr>
    <w:rPr>
      <w:rFonts w:ascii="宋体" w:hAnsi="宋体"/>
      <w:color w:val="000000"/>
      <w:kern w:val="0"/>
      <w:sz w:val="24"/>
    </w:rPr>
  </w:style>
  <w:style w:type="paragraph" w:styleId="afffc">
    <w:name w:val="Normal (Web)"/>
    <w:basedOn w:val="a9"/>
    <w:qFormat/>
    <w:rsid w:val="00CA776B"/>
    <w:pPr>
      <w:widowControl/>
      <w:spacing w:before="100" w:beforeAutospacing="1" w:after="100" w:afterAutospacing="1"/>
      <w:jc w:val="left"/>
    </w:pPr>
    <w:rPr>
      <w:rFonts w:ascii="宋体" w:hAnsi="宋体"/>
      <w:kern w:val="0"/>
      <w:sz w:val="24"/>
    </w:rPr>
  </w:style>
  <w:style w:type="paragraph" w:styleId="36">
    <w:name w:val="List 3"/>
    <w:basedOn w:val="a9"/>
    <w:qFormat/>
    <w:rsid w:val="00CA776B"/>
    <w:pPr>
      <w:ind w:leftChars="400" w:left="100" w:hangingChars="200" w:hanging="200"/>
    </w:pPr>
  </w:style>
  <w:style w:type="paragraph" w:customStyle="1" w:styleId="afffd">
    <w:name w:val="列项——（一级）"/>
    <w:qFormat/>
    <w:rsid w:val="00CA776B"/>
    <w:pPr>
      <w:tabs>
        <w:tab w:val="left" w:pos="420"/>
      </w:tabs>
      <w:ind w:left="420" w:hanging="420"/>
    </w:pPr>
    <w:rPr>
      <w:rFonts w:ascii="宋体" w:eastAsia="宋体" w:hAnsi="Times New Roman" w:cs="Times New Roman"/>
      <w:kern w:val="0"/>
      <w:szCs w:val="20"/>
    </w:rPr>
  </w:style>
  <w:style w:type="paragraph" w:customStyle="1" w:styleId="xl207">
    <w:name w:val="xl207"/>
    <w:basedOn w:val="a9"/>
    <w:qFormat/>
    <w:rsid w:val="00CA776B"/>
    <w:pPr>
      <w:widowControl/>
      <w:pBdr>
        <w:top w:val="single" w:sz="4" w:space="0" w:color="auto"/>
        <w:bottom w:val="single" w:sz="4" w:space="0" w:color="auto"/>
      </w:pBdr>
      <w:spacing w:before="100" w:beforeAutospacing="1" w:after="100" w:afterAutospacing="1"/>
      <w:jc w:val="left"/>
    </w:pPr>
    <w:rPr>
      <w:rFonts w:ascii="微软雅黑" w:eastAsia="微软雅黑" w:hAnsi="宋体" w:cs="宋体"/>
      <w:b/>
      <w:bCs/>
      <w:kern w:val="0"/>
      <w:sz w:val="20"/>
      <w:szCs w:val="20"/>
    </w:rPr>
  </w:style>
  <w:style w:type="paragraph" w:customStyle="1" w:styleId="xl95">
    <w:name w:val="xl95"/>
    <w:basedOn w:val="a9"/>
    <w:rsid w:val="00CA776B"/>
    <w:pPr>
      <w:widowControl/>
      <w:spacing w:before="100" w:beforeAutospacing="1" w:after="100" w:afterAutospacing="1"/>
      <w:jc w:val="left"/>
    </w:pPr>
    <w:rPr>
      <w:rFonts w:ascii="宋体" w:hAnsi="宋体" w:cs="宋体"/>
      <w:b/>
      <w:bCs/>
      <w:kern w:val="0"/>
      <w:sz w:val="24"/>
    </w:rPr>
  </w:style>
  <w:style w:type="paragraph" w:customStyle="1" w:styleId="xl119">
    <w:name w:val="xl119"/>
    <w:basedOn w:val="a9"/>
    <w:qFormat/>
    <w:rsid w:val="00CA776B"/>
    <w:pPr>
      <w:widowControl/>
      <w:pBdr>
        <w:top w:val="double" w:sz="6" w:space="0" w:color="auto"/>
        <w:bottom w:val="single" w:sz="4" w:space="0" w:color="auto"/>
        <w:right w:val="single" w:sz="4" w:space="0" w:color="auto"/>
      </w:pBdr>
      <w:spacing w:before="100" w:beforeAutospacing="1" w:after="100" w:afterAutospacing="1"/>
      <w:jc w:val="center"/>
    </w:pPr>
    <w:rPr>
      <w:rFonts w:ascii="宋体" w:hAnsi="宋体" w:cs="宋体"/>
      <w:b/>
      <w:bCs/>
      <w:kern w:val="0"/>
      <w:sz w:val="22"/>
      <w:szCs w:val="22"/>
    </w:rPr>
  </w:style>
  <w:style w:type="paragraph" w:customStyle="1" w:styleId="xl113">
    <w:name w:val="xl113"/>
    <w:basedOn w:val="a9"/>
    <w:qFormat/>
    <w:rsid w:val="00CA776B"/>
    <w:pPr>
      <w:widowControl/>
      <w:pBdr>
        <w:top w:val="single" w:sz="4" w:space="0" w:color="auto"/>
        <w:bottom w:val="single" w:sz="4" w:space="0" w:color="auto"/>
      </w:pBdr>
      <w:spacing w:before="100" w:beforeAutospacing="1" w:after="100" w:afterAutospacing="1"/>
      <w:jc w:val="center"/>
    </w:pPr>
    <w:rPr>
      <w:rFonts w:ascii="宋体" w:hAnsi="宋体" w:cs="宋体"/>
      <w:b/>
      <w:bCs/>
      <w:kern w:val="0"/>
      <w:sz w:val="20"/>
      <w:szCs w:val="20"/>
    </w:rPr>
  </w:style>
  <w:style w:type="paragraph" w:customStyle="1" w:styleId="xl31">
    <w:name w:val="xl31"/>
    <w:basedOn w:val="a9"/>
    <w:qFormat/>
    <w:rsid w:val="00CA776B"/>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4"/>
    </w:rPr>
  </w:style>
  <w:style w:type="paragraph" w:customStyle="1" w:styleId="xl45">
    <w:name w:val="xl45"/>
    <w:basedOn w:val="a9"/>
    <w:qFormat/>
    <w:rsid w:val="00CA776B"/>
    <w:pPr>
      <w:widowControl/>
      <w:pBdr>
        <w:top w:val="single" w:sz="4" w:space="0" w:color="auto"/>
        <w:left w:val="single" w:sz="4" w:space="0" w:color="auto"/>
        <w:bottom w:val="single" w:sz="8" w:space="0" w:color="auto"/>
        <w:right w:val="single" w:sz="4" w:space="0" w:color="auto"/>
      </w:pBdr>
      <w:spacing w:before="100" w:beforeAutospacing="1" w:after="100" w:afterAutospacing="1"/>
      <w:jc w:val="left"/>
    </w:pPr>
    <w:rPr>
      <w:rFonts w:ascii="宋体" w:hAnsi="宋体" w:cs="宋体"/>
      <w:kern w:val="0"/>
      <w:sz w:val="24"/>
    </w:rPr>
  </w:style>
  <w:style w:type="paragraph" w:customStyle="1" w:styleId="05025025025">
    <w:name w:val="样式 列表项目符号 + 段前: 0.5 行 段后: 0.25 行 + 段前: 0.25 行 段后: 0.25 行"/>
    <w:basedOn w:val="a9"/>
    <w:qFormat/>
    <w:rsid w:val="00CA776B"/>
    <w:pPr>
      <w:widowControl/>
      <w:tabs>
        <w:tab w:val="left" w:pos="567"/>
      </w:tabs>
      <w:spacing w:before="60" w:after="60" w:line="360" w:lineRule="auto"/>
      <w:ind w:leftChars="-12" w:left="-25" w:right="238" w:firstLineChars="235" w:firstLine="658"/>
      <w:jc w:val="left"/>
    </w:pPr>
    <w:rPr>
      <w:rFonts w:ascii="仿宋_GB2312" w:eastAsia="仿宋_GB2312" w:cs="宋体"/>
      <w:kern w:val="0"/>
      <w:sz w:val="28"/>
      <w:szCs w:val="28"/>
      <w:lang w:val="en-AU"/>
    </w:rPr>
  </w:style>
  <w:style w:type="paragraph" w:styleId="27">
    <w:name w:val="List 2"/>
    <w:basedOn w:val="a9"/>
    <w:rsid w:val="00CA776B"/>
    <w:pPr>
      <w:ind w:leftChars="200" w:left="100" w:hangingChars="200" w:hanging="200"/>
    </w:pPr>
  </w:style>
  <w:style w:type="paragraph" w:customStyle="1" w:styleId="p0">
    <w:name w:val="p0"/>
    <w:basedOn w:val="a9"/>
    <w:qFormat/>
    <w:rsid w:val="00CA776B"/>
    <w:pPr>
      <w:widowControl/>
    </w:pPr>
    <w:rPr>
      <w:rFonts w:ascii="Calibri" w:hAnsi="Calibri" w:cs="宋体"/>
      <w:kern w:val="0"/>
      <w:szCs w:val="21"/>
    </w:rPr>
  </w:style>
  <w:style w:type="paragraph" w:customStyle="1" w:styleId="afffe">
    <w:name w:val="正文段"/>
    <w:basedOn w:val="a9"/>
    <w:rsid w:val="00CA776B"/>
    <w:pPr>
      <w:widowControl/>
      <w:adjustRightInd w:val="0"/>
      <w:spacing w:after="240" w:line="240" w:lineRule="atLeast"/>
      <w:ind w:firstLine="454"/>
      <w:textAlignment w:val="bottom"/>
    </w:pPr>
    <w:rPr>
      <w:rFonts w:ascii="宋体"/>
      <w:kern w:val="0"/>
      <w:sz w:val="24"/>
      <w:szCs w:val="20"/>
    </w:rPr>
  </w:style>
  <w:style w:type="paragraph" w:customStyle="1" w:styleId="xl25">
    <w:name w:val="xl25"/>
    <w:basedOn w:val="a9"/>
    <w:qFormat/>
    <w:rsid w:val="00CA776B"/>
    <w:pPr>
      <w:widowControl/>
      <w:spacing w:before="100" w:beforeAutospacing="1" w:after="100" w:afterAutospacing="1"/>
      <w:jc w:val="center"/>
    </w:pPr>
    <w:rPr>
      <w:rFonts w:ascii="宋体" w:hAnsi="宋体" w:cs="宋体"/>
      <w:kern w:val="0"/>
      <w:sz w:val="24"/>
    </w:rPr>
  </w:style>
  <w:style w:type="paragraph" w:customStyle="1" w:styleId="1d">
    <w:name w:val="附件1."/>
    <w:basedOn w:val="10"/>
    <w:qFormat/>
    <w:rsid w:val="00CA776B"/>
    <w:pPr>
      <w:keepNext w:val="0"/>
      <w:keepLines w:val="0"/>
      <w:numPr>
        <w:numId w:val="0"/>
      </w:numPr>
      <w:tabs>
        <w:tab w:val="left" w:pos="360"/>
        <w:tab w:val="left" w:pos="420"/>
      </w:tabs>
      <w:spacing w:beforeLines="0" w:afterLines="0" w:line="360" w:lineRule="auto"/>
      <w:ind w:left="567" w:hanging="567"/>
      <w:jc w:val="both"/>
    </w:pPr>
    <w:rPr>
      <w:rFonts w:eastAsia="宋体"/>
      <w:b w:val="0"/>
      <w:kern w:val="44"/>
      <w:sz w:val="24"/>
      <w:szCs w:val="44"/>
    </w:rPr>
  </w:style>
  <w:style w:type="paragraph" w:customStyle="1" w:styleId="affff">
    <w:name w:val="南通方案正文"/>
    <w:basedOn w:val="a9"/>
    <w:qFormat/>
    <w:rsid w:val="00CA776B"/>
    <w:pPr>
      <w:widowControl/>
      <w:spacing w:line="360" w:lineRule="auto"/>
      <w:ind w:firstLineChars="200" w:firstLine="480"/>
      <w:jc w:val="left"/>
    </w:pPr>
    <w:rPr>
      <w:rFonts w:ascii="宋体" w:hAnsi="宋体" w:cs="宋体"/>
      <w:kern w:val="0"/>
      <w:sz w:val="24"/>
      <w:szCs w:val="20"/>
    </w:rPr>
  </w:style>
  <w:style w:type="paragraph" w:customStyle="1" w:styleId="110">
    <w:name w:val="纯文本11"/>
    <w:basedOn w:val="a9"/>
    <w:qFormat/>
    <w:rsid w:val="00CA776B"/>
    <w:pPr>
      <w:widowControl/>
      <w:adjustRightInd w:val="0"/>
      <w:jc w:val="left"/>
      <w:textAlignment w:val="baseline"/>
    </w:pPr>
    <w:rPr>
      <w:rFonts w:ascii="宋体" w:eastAsia="楷体_GB2312" w:hAnsi="Courier New"/>
      <w:kern w:val="0"/>
      <w:sz w:val="26"/>
      <w:szCs w:val="20"/>
    </w:rPr>
  </w:style>
  <w:style w:type="paragraph" w:customStyle="1" w:styleId="xl121">
    <w:name w:val="xl121"/>
    <w:basedOn w:val="a9"/>
    <w:qFormat/>
    <w:rsid w:val="00CA776B"/>
    <w:pPr>
      <w:widowControl/>
      <w:pBdr>
        <w:top w:val="single" w:sz="4" w:space="0" w:color="auto"/>
        <w:bottom w:val="double" w:sz="6" w:space="0" w:color="auto"/>
        <w:right w:val="single" w:sz="4" w:space="0" w:color="auto"/>
      </w:pBdr>
      <w:spacing w:before="100" w:beforeAutospacing="1" w:after="100" w:afterAutospacing="1"/>
      <w:jc w:val="center"/>
    </w:pPr>
    <w:rPr>
      <w:rFonts w:ascii="宋体" w:hAnsi="宋体" w:cs="宋体"/>
      <w:b/>
      <w:bCs/>
      <w:kern w:val="0"/>
      <w:sz w:val="22"/>
      <w:szCs w:val="22"/>
    </w:rPr>
  </w:style>
  <w:style w:type="paragraph" w:customStyle="1" w:styleId="TOC1">
    <w:name w:val="TOC 标题1"/>
    <w:basedOn w:val="10"/>
    <w:next w:val="a9"/>
    <w:qFormat/>
    <w:rsid w:val="00CA776B"/>
    <w:pPr>
      <w:widowControl/>
      <w:numPr>
        <w:numId w:val="0"/>
      </w:numPr>
      <w:spacing w:beforeLines="0" w:afterLines="0" w:line="276" w:lineRule="auto"/>
      <w:outlineLvl w:val="9"/>
    </w:pPr>
    <w:rPr>
      <w:rFonts w:ascii="Cambria" w:eastAsia="宋体" w:hAnsi="Cambria"/>
      <w:color w:val="365F91"/>
      <w:sz w:val="28"/>
      <w:szCs w:val="28"/>
    </w:rPr>
  </w:style>
  <w:style w:type="paragraph" w:customStyle="1" w:styleId="xl97">
    <w:name w:val="xl97"/>
    <w:basedOn w:val="a9"/>
    <w:rsid w:val="00CA776B"/>
    <w:pPr>
      <w:widowControl/>
      <w:pBdr>
        <w:top w:val="single" w:sz="4" w:space="0" w:color="auto"/>
        <w:left w:val="single" w:sz="4" w:space="0" w:color="auto"/>
        <w:bottom w:val="single" w:sz="8" w:space="0" w:color="auto"/>
        <w:right w:val="single" w:sz="4" w:space="0" w:color="auto"/>
      </w:pBdr>
      <w:spacing w:before="100" w:beforeAutospacing="1" w:after="100" w:afterAutospacing="1"/>
      <w:jc w:val="right"/>
    </w:pPr>
    <w:rPr>
      <w:rFonts w:ascii="宋体" w:hAnsi="宋体" w:cs="宋体"/>
      <w:kern w:val="0"/>
      <w:sz w:val="24"/>
    </w:rPr>
  </w:style>
  <w:style w:type="paragraph" w:customStyle="1" w:styleId="xl30">
    <w:name w:val="xl30"/>
    <w:basedOn w:val="a9"/>
    <w:qFormat/>
    <w:rsid w:val="00CA776B"/>
    <w:pPr>
      <w:widowControl/>
      <w:pBdr>
        <w:top w:val="single" w:sz="8" w:space="0" w:color="auto"/>
        <w:left w:val="single" w:sz="4" w:space="0" w:color="auto"/>
        <w:bottom w:val="single" w:sz="4" w:space="0" w:color="auto"/>
        <w:right w:val="single" w:sz="4" w:space="0" w:color="auto"/>
      </w:pBdr>
      <w:shd w:val="clear" w:color="auto" w:fill="FFFF00"/>
      <w:spacing w:before="100" w:beforeAutospacing="1" w:after="100" w:afterAutospacing="1"/>
      <w:jc w:val="center"/>
    </w:pPr>
    <w:rPr>
      <w:rFonts w:ascii="宋体" w:hAnsi="宋体" w:cs="宋体"/>
      <w:b/>
      <w:bCs/>
      <w:kern w:val="0"/>
      <w:sz w:val="24"/>
    </w:rPr>
  </w:style>
  <w:style w:type="paragraph" w:customStyle="1" w:styleId="xl26">
    <w:name w:val="xl26"/>
    <w:basedOn w:val="a9"/>
    <w:qFormat/>
    <w:rsid w:val="00CA776B"/>
    <w:pPr>
      <w:widowControl/>
      <w:spacing w:before="100" w:beforeAutospacing="1" w:after="100" w:afterAutospacing="1"/>
      <w:jc w:val="left"/>
    </w:pPr>
    <w:rPr>
      <w:rFonts w:ascii="宋体" w:hAnsi="宋体" w:cs="宋体"/>
      <w:kern w:val="0"/>
      <w:sz w:val="24"/>
    </w:rPr>
  </w:style>
  <w:style w:type="paragraph" w:customStyle="1" w:styleId="1e">
    <w:name w:val="已访问的超链接1"/>
    <w:qFormat/>
    <w:rsid w:val="00CA776B"/>
    <w:rPr>
      <w:rFonts w:ascii="Times New Roman" w:eastAsia="宋体" w:hAnsi="Times New Roman" w:cs="Times New Roman"/>
      <w:szCs w:val="24"/>
    </w:rPr>
  </w:style>
  <w:style w:type="paragraph" w:customStyle="1" w:styleId="xl128">
    <w:name w:val="xl128"/>
    <w:basedOn w:val="a9"/>
    <w:qFormat/>
    <w:rsid w:val="00CA776B"/>
    <w:pPr>
      <w:widowControl/>
      <w:numPr>
        <w:ilvl w:val="7"/>
        <w:numId w:val="3"/>
      </w:numPr>
      <w:pBdr>
        <w:top w:val="single" w:sz="4" w:space="0" w:color="auto"/>
      </w:pBdr>
      <w:spacing w:before="100" w:beforeAutospacing="1" w:after="100" w:afterAutospacing="1"/>
      <w:jc w:val="center"/>
    </w:pPr>
    <w:rPr>
      <w:rFonts w:ascii="宋体" w:hAnsi="宋体" w:cs="宋体"/>
      <w:b/>
      <w:bCs/>
      <w:kern w:val="0"/>
      <w:sz w:val="20"/>
      <w:szCs w:val="20"/>
    </w:rPr>
  </w:style>
  <w:style w:type="paragraph" w:customStyle="1" w:styleId="xl114">
    <w:name w:val="xl114"/>
    <w:basedOn w:val="a9"/>
    <w:qFormat/>
    <w:rsid w:val="00CA776B"/>
    <w:pPr>
      <w:widowControl/>
      <w:pBdr>
        <w:top w:val="single" w:sz="4" w:space="0" w:color="auto"/>
        <w:bottom w:val="single" w:sz="4" w:space="0" w:color="auto"/>
        <w:right w:val="single" w:sz="4" w:space="0" w:color="auto"/>
      </w:pBdr>
      <w:spacing w:before="100" w:beforeAutospacing="1" w:after="100" w:afterAutospacing="1"/>
      <w:jc w:val="center"/>
    </w:pPr>
    <w:rPr>
      <w:rFonts w:ascii="宋体" w:hAnsi="宋体" w:cs="宋体"/>
      <w:b/>
      <w:bCs/>
      <w:kern w:val="0"/>
      <w:sz w:val="20"/>
      <w:szCs w:val="20"/>
    </w:rPr>
  </w:style>
  <w:style w:type="paragraph" w:customStyle="1" w:styleId="xl100">
    <w:name w:val="xl100"/>
    <w:basedOn w:val="a9"/>
    <w:rsid w:val="00CA776B"/>
    <w:pPr>
      <w:widowControl/>
      <w:pBdr>
        <w:top w:val="single" w:sz="8"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b/>
      <w:bCs/>
      <w:kern w:val="0"/>
      <w:sz w:val="24"/>
    </w:rPr>
  </w:style>
  <w:style w:type="paragraph" w:customStyle="1" w:styleId="28">
    <w:name w:val="样式 中软正文 + 首行缩进:  2 字符"/>
    <w:basedOn w:val="a9"/>
    <w:rsid w:val="00CA776B"/>
    <w:pPr>
      <w:widowControl/>
      <w:overflowPunct w:val="0"/>
      <w:autoSpaceDE w:val="0"/>
      <w:autoSpaceDN w:val="0"/>
      <w:adjustRightInd w:val="0"/>
      <w:spacing w:after="120" w:line="440" w:lineRule="exact"/>
      <w:ind w:firstLine="420"/>
      <w:jc w:val="left"/>
      <w:textAlignment w:val="baseline"/>
    </w:pPr>
    <w:rPr>
      <w:rFonts w:ascii="Arial" w:hAnsi="Arial"/>
      <w:kern w:val="0"/>
      <w:sz w:val="24"/>
      <w:szCs w:val="20"/>
    </w:rPr>
  </w:style>
  <w:style w:type="paragraph" w:customStyle="1" w:styleId="xl117">
    <w:name w:val="xl117"/>
    <w:basedOn w:val="a9"/>
    <w:qFormat/>
    <w:rsid w:val="00CA776B"/>
    <w:pPr>
      <w:widowControl/>
      <w:pBdr>
        <w:top w:val="single" w:sz="4" w:space="0" w:color="auto"/>
        <w:left w:val="single" w:sz="4" w:space="0" w:color="auto"/>
        <w:bottom w:val="single" w:sz="4" w:space="0" w:color="auto"/>
      </w:pBdr>
      <w:spacing w:before="100" w:beforeAutospacing="1" w:after="100" w:afterAutospacing="1"/>
      <w:jc w:val="center"/>
    </w:pPr>
    <w:rPr>
      <w:rFonts w:ascii="宋体" w:hAnsi="宋体" w:cs="宋体"/>
      <w:b/>
      <w:bCs/>
      <w:kern w:val="0"/>
      <w:sz w:val="20"/>
      <w:szCs w:val="20"/>
    </w:rPr>
  </w:style>
  <w:style w:type="paragraph" w:customStyle="1" w:styleId="GB2312015GBCharChar">
    <w:name w:val="样式 样式 正文文本缩进 + 仿宋_GB2312 小四 首行缩进:  0 厘米 行距: 1.5 倍行距 + (中文) 仿宋_GB... Char Char"/>
    <w:basedOn w:val="a9"/>
    <w:rsid w:val="00CA776B"/>
    <w:pPr>
      <w:spacing w:line="360" w:lineRule="auto"/>
      <w:ind w:firstLineChars="200" w:firstLine="480"/>
    </w:pPr>
    <w:rPr>
      <w:rFonts w:ascii="仿宋_GB2312" w:eastAsia="新宋体"/>
      <w:sz w:val="24"/>
      <w:szCs w:val="20"/>
    </w:rPr>
  </w:style>
  <w:style w:type="paragraph" w:customStyle="1" w:styleId="font7">
    <w:name w:val="font7"/>
    <w:basedOn w:val="a9"/>
    <w:rsid w:val="00CA776B"/>
    <w:pPr>
      <w:widowControl/>
      <w:spacing w:before="100" w:beforeAutospacing="1" w:after="100" w:afterAutospacing="1"/>
      <w:jc w:val="left"/>
    </w:pPr>
    <w:rPr>
      <w:rFonts w:ascii="宋体" w:hAnsi="宋体" w:cs="宋体"/>
      <w:kern w:val="0"/>
      <w:sz w:val="24"/>
    </w:rPr>
  </w:style>
  <w:style w:type="paragraph" w:customStyle="1" w:styleId="xl28">
    <w:name w:val="xl28"/>
    <w:basedOn w:val="a9"/>
    <w:qFormat/>
    <w:rsid w:val="00CA776B"/>
    <w:pPr>
      <w:widowControl/>
      <w:spacing w:before="100" w:beforeAutospacing="1" w:after="100" w:afterAutospacing="1"/>
      <w:jc w:val="left"/>
    </w:pPr>
    <w:rPr>
      <w:rFonts w:ascii="宋体" w:hAnsi="宋体" w:cs="宋体"/>
      <w:b/>
      <w:bCs/>
      <w:kern w:val="0"/>
      <w:sz w:val="28"/>
      <w:szCs w:val="28"/>
    </w:rPr>
  </w:style>
  <w:style w:type="paragraph" w:styleId="1f">
    <w:name w:val="index 1"/>
    <w:basedOn w:val="a9"/>
    <w:next w:val="a9"/>
    <w:qFormat/>
    <w:rsid w:val="00CA776B"/>
    <w:pPr>
      <w:tabs>
        <w:tab w:val="left" w:pos="1080"/>
      </w:tabs>
      <w:spacing w:line="360" w:lineRule="auto"/>
      <w:ind w:firstLineChars="218" w:firstLine="523"/>
    </w:pPr>
    <w:rPr>
      <w:rFonts w:ascii="宋体" w:hAnsi="宋体"/>
      <w:sz w:val="24"/>
    </w:rPr>
  </w:style>
  <w:style w:type="paragraph" w:customStyle="1" w:styleId="xl32">
    <w:name w:val="xl32"/>
    <w:basedOn w:val="a9"/>
    <w:rsid w:val="00CA776B"/>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4"/>
    </w:rPr>
  </w:style>
  <w:style w:type="paragraph" w:customStyle="1" w:styleId="xl115">
    <w:name w:val="xl115"/>
    <w:basedOn w:val="a9"/>
    <w:qFormat/>
    <w:rsid w:val="00CA776B"/>
    <w:pPr>
      <w:widowControl/>
      <w:pBdr>
        <w:top w:val="single" w:sz="4" w:space="0" w:color="auto"/>
        <w:left w:val="single" w:sz="4" w:space="0" w:color="auto"/>
        <w:bottom w:val="double" w:sz="6" w:space="0" w:color="auto"/>
      </w:pBdr>
      <w:spacing w:before="100" w:beforeAutospacing="1" w:after="100" w:afterAutospacing="1"/>
      <w:jc w:val="center"/>
    </w:pPr>
    <w:rPr>
      <w:rFonts w:ascii="宋体" w:hAnsi="宋体" w:cs="宋体"/>
      <w:b/>
      <w:bCs/>
      <w:kern w:val="0"/>
      <w:sz w:val="22"/>
      <w:szCs w:val="22"/>
    </w:rPr>
  </w:style>
  <w:style w:type="paragraph" w:customStyle="1" w:styleId="affff0">
    <w:name w:val="项目介绍"/>
    <w:basedOn w:val="a9"/>
    <w:rsid w:val="00CA776B"/>
    <w:pPr>
      <w:widowControl/>
      <w:tabs>
        <w:tab w:val="left" w:pos="5000"/>
        <w:tab w:val="left" w:pos="5600"/>
      </w:tabs>
      <w:jc w:val="left"/>
    </w:pPr>
    <w:rPr>
      <w:rFonts w:eastAsia="楷体_GB2312"/>
      <w:snapToGrid w:val="0"/>
      <w:kern w:val="21"/>
      <w:sz w:val="24"/>
      <w:szCs w:val="20"/>
    </w:rPr>
  </w:style>
  <w:style w:type="paragraph" w:customStyle="1" w:styleId="xl206">
    <w:name w:val="xl206"/>
    <w:basedOn w:val="a9"/>
    <w:qFormat/>
    <w:rsid w:val="00CA776B"/>
    <w:pPr>
      <w:widowControl/>
      <w:pBdr>
        <w:top w:val="single" w:sz="4" w:space="0" w:color="auto"/>
        <w:left w:val="single" w:sz="8" w:space="0" w:color="auto"/>
        <w:bottom w:val="single" w:sz="4" w:space="0" w:color="auto"/>
      </w:pBdr>
      <w:spacing w:before="100" w:beforeAutospacing="1" w:after="100" w:afterAutospacing="1"/>
      <w:jc w:val="left"/>
    </w:pPr>
    <w:rPr>
      <w:rFonts w:ascii="微软雅黑" w:eastAsia="微软雅黑" w:hAnsi="宋体" w:cs="宋体"/>
      <w:b/>
      <w:bCs/>
      <w:kern w:val="0"/>
      <w:sz w:val="20"/>
      <w:szCs w:val="20"/>
    </w:rPr>
  </w:style>
  <w:style w:type="paragraph" w:customStyle="1" w:styleId="affff1">
    <w:name w:val="样式 (中文) 黑体 二号 居中"/>
    <w:basedOn w:val="a9"/>
    <w:qFormat/>
    <w:rsid w:val="00CA776B"/>
    <w:pPr>
      <w:widowControl/>
      <w:jc w:val="center"/>
    </w:pPr>
    <w:rPr>
      <w:rFonts w:eastAsia="黑体"/>
      <w:kern w:val="0"/>
      <w:sz w:val="44"/>
      <w:szCs w:val="20"/>
    </w:rPr>
  </w:style>
  <w:style w:type="paragraph" w:customStyle="1" w:styleId="affff2">
    <w:name w:val="目录"/>
    <w:basedOn w:val="a9"/>
    <w:qFormat/>
    <w:rsid w:val="00CA776B"/>
    <w:rPr>
      <w:rFonts w:eastAsia="楷体_GB2312"/>
      <w:b/>
      <w:color w:val="FF00FF"/>
      <w:sz w:val="48"/>
    </w:rPr>
  </w:style>
  <w:style w:type="paragraph" w:customStyle="1" w:styleId="affff3">
    <w:name w:val="表格题注"/>
    <w:next w:val="a9"/>
    <w:rsid w:val="00CA776B"/>
    <w:pPr>
      <w:keepLines/>
      <w:widowControl/>
      <w:spacing w:beforeLines="100"/>
      <w:ind w:left="1089" w:hanging="369"/>
      <w:jc w:val="center"/>
    </w:pPr>
    <w:rPr>
      <w:rFonts w:ascii="Arial" w:eastAsia="宋体" w:hAnsi="Arial" w:cs="Times New Roman"/>
      <w:kern w:val="0"/>
      <w:sz w:val="18"/>
      <w:szCs w:val="18"/>
    </w:rPr>
  </w:style>
  <w:style w:type="paragraph" w:customStyle="1" w:styleId="Char40">
    <w:name w:val="Char4"/>
    <w:basedOn w:val="a9"/>
    <w:qFormat/>
    <w:rsid w:val="00CA776B"/>
    <w:pPr>
      <w:widowControl/>
      <w:spacing w:after="160" w:line="240" w:lineRule="exact"/>
      <w:jc w:val="left"/>
    </w:pPr>
    <w:rPr>
      <w:rFonts w:ascii="Verdana" w:hAnsi="Verdana"/>
      <w:kern w:val="0"/>
      <w:szCs w:val="20"/>
      <w:lang w:eastAsia="en-US"/>
    </w:rPr>
  </w:style>
  <w:style w:type="paragraph" w:customStyle="1" w:styleId="xl125">
    <w:name w:val="xl125"/>
    <w:basedOn w:val="a9"/>
    <w:qFormat/>
    <w:rsid w:val="00CA776B"/>
    <w:pPr>
      <w:widowControl/>
      <w:pBdr>
        <w:top w:val="single" w:sz="4" w:space="0" w:color="auto"/>
        <w:bottom w:val="single" w:sz="4" w:space="0" w:color="auto"/>
      </w:pBdr>
      <w:spacing w:before="100" w:beforeAutospacing="1" w:after="100" w:afterAutospacing="1"/>
      <w:jc w:val="center"/>
    </w:pPr>
    <w:rPr>
      <w:rFonts w:ascii="宋体" w:hAnsi="宋体" w:cs="宋体"/>
      <w:b/>
      <w:bCs/>
      <w:kern w:val="0"/>
      <w:sz w:val="22"/>
      <w:szCs w:val="22"/>
    </w:rPr>
  </w:style>
  <w:style w:type="paragraph" w:customStyle="1" w:styleId="affff4">
    <w:name w:val="标准正文中缩进"/>
    <w:basedOn w:val="a9"/>
    <w:qFormat/>
    <w:rsid w:val="00CA776B"/>
    <w:pPr>
      <w:spacing w:line="420" w:lineRule="exact"/>
      <w:ind w:firstLineChars="200" w:firstLine="200"/>
      <w:jc w:val="left"/>
    </w:pPr>
    <w:rPr>
      <w:sz w:val="24"/>
    </w:rPr>
  </w:style>
  <w:style w:type="paragraph" w:customStyle="1" w:styleId="xl204">
    <w:name w:val="xl204"/>
    <w:basedOn w:val="a9"/>
    <w:qFormat/>
    <w:rsid w:val="00CA776B"/>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微软雅黑" w:eastAsia="微软雅黑" w:hAnsi="宋体" w:cs="宋体"/>
      <w:b/>
      <w:bCs/>
      <w:kern w:val="0"/>
      <w:sz w:val="18"/>
      <w:szCs w:val="18"/>
    </w:rPr>
  </w:style>
  <w:style w:type="paragraph" w:customStyle="1" w:styleId="xl98">
    <w:name w:val="xl98"/>
    <w:basedOn w:val="a9"/>
    <w:rsid w:val="00CA776B"/>
    <w:pPr>
      <w:widowControl/>
      <w:pBdr>
        <w:top w:val="single" w:sz="8" w:space="0" w:color="auto"/>
        <w:left w:val="single" w:sz="8" w:space="0" w:color="auto"/>
        <w:bottom w:val="single" w:sz="4" w:space="0" w:color="auto"/>
        <w:right w:val="single" w:sz="4" w:space="0" w:color="auto"/>
      </w:pBdr>
      <w:spacing w:before="100" w:beforeAutospacing="1" w:after="100" w:afterAutospacing="1"/>
      <w:jc w:val="center"/>
    </w:pPr>
    <w:rPr>
      <w:rFonts w:ascii="宋体" w:hAnsi="宋体" w:cs="宋体"/>
      <w:b/>
      <w:bCs/>
      <w:kern w:val="0"/>
      <w:sz w:val="24"/>
    </w:rPr>
  </w:style>
  <w:style w:type="paragraph" w:customStyle="1" w:styleId="a2">
    <w:name w:val="前言、引言标题"/>
    <w:next w:val="a9"/>
    <w:qFormat/>
    <w:rsid w:val="00CA776B"/>
    <w:pPr>
      <w:widowControl/>
      <w:numPr>
        <w:numId w:val="4"/>
      </w:numPr>
      <w:shd w:val="clear" w:color="FFFFFF" w:fill="FFFFFF"/>
      <w:spacing w:before="640" w:after="560"/>
      <w:jc w:val="center"/>
      <w:outlineLvl w:val="0"/>
    </w:pPr>
    <w:rPr>
      <w:rFonts w:ascii="黑体" w:eastAsia="黑体" w:hAnsi="Times New Roman" w:cs="Times New Roman"/>
      <w:kern w:val="0"/>
      <w:sz w:val="32"/>
      <w:szCs w:val="20"/>
    </w:rPr>
  </w:style>
  <w:style w:type="paragraph" w:customStyle="1" w:styleId="xl39">
    <w:name w:val="xl39"/>
    <w:basedOn w:val="a9"/>
    <w:qFormat/>
    <w:rsid w:val="00CA776B"/>
    <w:pPr>
      <w:widowControl/>
      <w:spacing w:before="100" w:beforeAutospacing="1" w:after="100" w:afterAutospacing="1"/>
      <w:jc w:val="center"/>
    </w:pPr>
    <w:rPr>
      <w:rFonts w:ascii="宋体" w:hAnsi="宋体" w:cs="宋体"/>
      <w:b/>
      <w:bCs/>
      <w:kern w:val="0"/>
      <w:sz w:val="28"/>
      <w:szCs w:val="28"/>
    </w:rPr>
  </w:style>
  <w:style w:type="paragraph" w:customStyle="1" w:styleId="00">
    <w:name w:val="00"/>
    <w:basedOn w:val="a9"/>
    <w:qFormat/>
    <w:rsid w:val="00CA776B"/>
    <w:pPr>
      <w:autoSpaceDE w:val="0"/>
      <w:autoSpaceDN w:val="0"/>
      <w:adjustRightInd w:val="0"/>
      <w:jc w:val="left"/>
    </w:pPr>
    <w:rPr>
      <w:rFonts w:ascii="黑体" w:eastAsia="黑体"/>
      <w:b/>
      <w:bCs/>
      <w:kern w:val="0"/>
      <w:sz w:val="20"/>
      <w:szCs w:val="20"/>
    </w:rPr>
  </w:style>
  <w:style w:type="paragraph" w:customStyle="1" w:styleId="a">
    <w:name w:val="列表内容"/>
    <w:basedOn w:val="a9"/>
    <w:next w:val="a9"/>
    <w:qFormat/>
    <w:rsid w:val="00CA776B"/>
    <w:pPr>
      <w:widowControl/>
      <w:numPr>
        <w:numId w:val="5"/>
      </w:numPr>
      <w:tabs>
        <w:tab w:val="clear" w:pos="840"/>
      </w:tabs>
      <w:ind w:left="0" w:firstLine="200"/>
      <w:jc w:val="left"/>
    </w:pPr>
    <w:rPr>
      <w:kern w:val="0"/>
      <w:sz w:val="18"/>
    </w:rPr>
  </w:style>
  <w:style w:type="paragraph" w:customStyle="1" w:styleId="bodytext">
    <w:name w:val="body_text"/>
    <w:basedOn w:val="a9"/>
    <w:qFormat/>
    <w:rsid w:val="00CA776B"/>
    <w:pPr>
      <w:widowControl/>
      <w:spacing w:before="100" w:beforeAutospacing="1" w:after="100" w:afterAutospacing="1" w:line="320" w:lineRule="atLeast"/>
      <w:textAlignment w:val="top"/>
    </w:pPr>
    <w:rPr>
      <w:rFonts w:ascii="ˎ̥" w:hAnsi="ˎ̥" w:cs="宋体"/>
      <w:kern w:val="0"/>
      <w:sz w:val="20"/>
      <w:szCs w:val="20"/>
    </w:rPr>
  </w:style>
  <w:style w:type="paragraph" w:customStyle="1" w:styleId="xl208">
    <w:name w:val="xl208"/>
    <w:basedOn w:val="a9"/>
    <w:qFormat/>
    <w:rsid w:val="00CA776B"/>
    <w:pPr>
      <w:widowControl/>
      <w:pBdr>
        <w:top w:val="single" w:sz="4" w:space="0" w:color="auto"/>
        <w:bottom w:val="single" w:sz="4" w:space="0" w:color="auto"/>
        <w:right w:val="single" w:sz="8" w:space="0" w:color="auto"/>
      </w:pBdr>
      <w:spacing w:before="100" w:beforeAutospacing="1" w:after="100" w:afterAutospacing="1"/>
      <w:jc w:val="left"/>
    </w:pPr>
    <w:rPr>
      <w:rFonts w:ascii="微软雅黑" w:eastAsia="微软雅黑" w:hAnsi="宋体" w:cs="宋体"/>
      <w:b/>
      <w:bCs/>
      <w:kern w:val="0"/>
      <w:sz w:val="20"/>
      <w:szCs w:val="20"/>
    </w:rPr>
  </w:style>
  <w:style w:type="paragraph" w:customStyle="1" w:styleId="xl62">
    <w:name w:val="xl62"/>
    <w:basedOn w:val="a9"/>
    <w:qFormat/>
    <w:rsid w:val="00CA776B"/>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kern w:val="0"/>
      <w:sz w:val="20"/>
      <w:szCs w:val="20"/>
    </w:rPr>
  </w:style>
  <w:style w:type="paragraph" w:customStyle="1" w:styleId="xl43">
    <w:name w:val="xl43"/>
    <w:basedOn w:val="a9"/>
    <w:rsid w:val="00CA776B"/>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4"/>
    </w:rPr>
  </w:style>
  <w:style w:type="paragraph" w:customStyle="1" w:styleId="1f0">
    <w:name w:val="样式1"/>
    <w:basedOn w:val="a9"/>
    <w:qFormat/>
    <w:rsid w:val="00CA776B"/>
    <w:pPr>
      <w:widowControl/>
      <w:tabs>
        <w:tab w:val="left" w:pos="567"/>
      </w:tabs>
      <w:spacing w:line="300" w:lineRule="auto"/>
      <w:ind w:left="340" w:firstLine="454"/>
      <w:jc w:val="left"/>
    </w:pPr>
    <w:rPr>
      <w:kern w:val="0"/>
      <w:sz w:val="24"/>
      <w:szCs w:val="20"/>
      <w:u w:val="single"/>
    </w:rPr>
  </w:style>
  <w:style w:type="paragraph" w:customStyle="1" w:styleId="CharChar5CharCharCharCharCharCharCharCharCharCharCharCharCharCharCharCharCharCharCharCharCharCharChar">
    <w:name w:val="Char Char5 Char Char Char Char Char Char Char Char Char Char Char Char Char Char Char Char Char Char Char Char Char Char Char"/>
    <w:basedOn w:val="a9"/>
    <w:rsid w:val="00CA776B"/>
    <w:pPr>
      <w:spacing w:line="360" w:lineRule="auto"/>
    </w:pPr>
    <w:rPr>
      <w:rFonts w:ascii="Tahoma" w:hAnsi="Tahoma"/>
      <w:sz w:val="36"/>
      <w:szCs w:val="36"/>
    </w:rPr>
  </w:style>
  <w:style w:type="paragraph" w:customStyle="1" w:styleId="1">
    <w:name w:val="编号1"/>
    <w:basedOn w:val="a9"/>
    <w:rsid w:val="00CA776B"/>
    <w:pPr>
      <w:numPr>
        <w:numId w:val="2"/>
      </w:numPr>
      <w:tabs>
        <w:tab w:val="left" w:pos="900"/>
      </w:tabs>
      <w:adjustRightInd w:val="0"/>
      <w:snapToGrid w:val="0"/>
      <w:ind w:right="210"/>
      <w:textAlignment w:val="center"/>
    </w:pPr>
    <w:rPr>
      <w:rFonts w:ascii="宋体" w:hAnsi="宋体"/>
      <w:snapToGrid w:val="0"/>
      <w:spacing w:val="10"/>
      <w:kern w:val="24"/>
    </w:rPr>
  </w:style>
  <w:style w:type="paragraph" w:customStyle="1" w:styleId="xl88">
    <w:name w:val="xl88"/>
    <w:basedOn w:val="a9"/>
    <w:qFormat/>
    <w:rsid w:val="00CA776B"/>
    <w:pPr>
      <w:widowControl/>
      <w:pBdr>
        <w:top w:val="single" w:sz="4" w:space="0" w:color="auto"/>
        <w:left w:val="single" w:sz="4" w:space="0" w:color="auto"/>
        <w:bottom w:val="single" w:sz="8" w:space="0" w:color="auto"/>
        <w:right w:val="single" w:sz="4" w:space="0" w:color="auto"/>
      </w:pBdr>
      <w:spacing w:before="100" w:beforeAutospacing="1" w:after="100" w:afterAutospacing="1"/>
    </w:pPr>
    <w:rPr>
      <w:rFonts w:ascii="宋体" w:hAnsi="宋体" w:cs="宋体"/>
      <w:kern w:val="0"/>
      <w:sz w:val="24"/>
    </w:rPr>
  </w:style>
  <w:style w:type="paragraph" w:customStyle="1" w:styleId="xl116">
    <w:name w:val="xl116"/>
    <w:basedOn w:val="a9"/>
    <w:qFormat/>
    <w:rsid w:val="00CA776B"/>
    <w:pPr>
      <w:widowControl/>
      <w:pBdr>
        <w:top w:val="single" w:sz="4" w:space="0" w:color="auto"/>
        <w:bottom w:val="double" w:sz="6" w:space="0" w:color="auto"/>
      </w:pBdr>
      <w:spacing w:before="100" w:beforeAutospacing="1" w:after="100" w:afterAutospacing="1"/>
      <w:jc w:val="center"/>
    </w:pPr>
    <w:rPr>
      <w:rFonts w:ascii="宋体" w:hAnsi="宋体" w:cs="宋体"/>
      <w:b/>
      <w:bCs/>
      <w:kern w:val="0"/>
      <w:sz w:val="22"/>
      <w:szCs w:val="22"/>
    </w:rPr>
  </w:style>
  <w:style w:type="paragraph" w:customStyle="1" w:styleId="xl51">
    <w:name w:val="xl51"/>
    <w:basedOn w:val="a9"/>
    <w:qFormat/>
    <w:rsid w:val="00CA776B"/>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宋体" w:hAnsi="宋体" w:cs="宋体"/>
      <w:kern w:val="0"/>
      <w:sz w:val="24"/>
    </w:rPr>
  </w:style>
  <w:style w:type="paragraph" w:customStyle="1" w:styleId="37">
    <w:name w:val="正文3"/>
    <w:qFormat/>
    <w:rsid w:val="00CA776B"/>
    <w:pPr>
      <w:adjustRightInd w:val="0"/>
      <w:spacing w:line="312" w:lineRule="atLeast"/>
      <w:textAlignment w:val="baseline"/>
    </w:pPr>
    <w:rPr>
      <w:rFonts w:ascii="宋体" w:eastAsia="宋体" w:hAnsi="Times New Roman" w:cs="Times New Roman"/>
      <w:kern w:val="0"/>
      <w:sz w:val="28"/>
      <w:szCs w:val="20"/>
    </w:rPr>
  </w:style>
  <w:style w:type="paragraph" w:customStyle="1" w:styleId="a0">
    <w:name w:val="并列"/>
    <w:basedOn w:val="a9"/>
    <w:rsid w:val="00CA776B"/>
    <w:pPr>
      <w:numPr>
        <w:numId w:val="6"/>
      </w:numPr>
      <w:tabs>
        <w:tab w:val="left" w:pos="482"/>
      </w:tabs>
      <w:spacing w:line="440" w:lineRule="exact"/>
      <w:outlineLvl w:val="8"/>
    </w:pPr>
    <w:rPr>
      <w:sz w:val="24"/>
    </w:rPr>
  </w:style>
  <w:style w:type="paragraph" w:customStyle="1" w:styleId="affff5">
    <w:name w:val="规范正文"/>
    <w:basedOn w:val="a9"/>
    <w:rsid w:val="00CA776B"/>
    <w:pPr>
      <w:adjustRightInd w:val="0"/>
      <w:spacing w:line="360" w:lineRule="auto"/>
      <w:ind w:left="480"/>
      <w:textAlignment w:val="baseline"/>
    </w:pPr>
    <w:rPr>
      <w:kern w:val="0"/>
      <w:sz w:val="24"/>
      <w:szCs w:val="20"/>
    </w:rPr>
  </w:style>
  <w:style w:type="paragraph" w:customStyle="1" w:styleId="xl83">
    <w:name w:val="xl83"/>
    <w:basedOn w:val="a9"/>
    <w:rsid w:val="00CA776B"/>
    <w:pPr>
      <w:widowControl/>
      <w:pBdr>
        <w:top w:val="single" w:sz="4" w:space="0" w:color="auto"/>
        <w:left w:val="single" w:sz="4" w:space="0" w:color="auto"/>
        <w:bottom w:val="single" w:sz="8" w:space="0" w:color="auto"/>
        <w:right w:val="single" w:sz="4" w:space="0" w:color="auto"/>
      </w:pBdr>
      <w:spacing w:before="100" w:beforeAutospacing="1" w:after="100" w:afterAutospacing="1"/>
      <w:jc w:val="left"/>
      <w:textAlignment w:val="center"/>
    </w:pPr>
    <w:rPr>
      <w:rFonts w:ascii="宋体" w:hAnsi="宋体" w:cs="宋体"/>
      <w:kern w:val="0"/>
      <w:sz w:val="24"/>
    </w:rPr>
  </w:style>
  <w:style w:type="paragraph" w:customStyle="1" w:styleId="2H2Heading2HiddenHeading2CCBSheading22ndlevelh1">
    <w:name w:val="样式 标题 2H2Heading 2 HiddenHeading 2 CCBSheading 22nd levelh...1"/>
    <w:basedOn w:val="2"/>
    <w:qFormat/>
    <w:rsid w:val="00CA776B"/>
    <w:pPr>
      <w:numPr>
        <w:ilvl w:val="0"/>
        <w:numId w:val="0"/>
      </w:numPr>
      <w:spacing w:beforeLines="0" w:afterLines="0"/>
      <w:ind w:left="576" w:hanging="576"/>
      <w:jc w:val="both"/>
    </w:pPr>
    <w:rPr>
      <w:rFonts w:ascii="宋体" w:eastAsia="宋体" w:hAnsi="宋体" w:cs="Times New Roman"/>
      <w:b w:val="0"/>
      <w:bCs w:val="0"/>
      <w:sz w:val="28"/>
      <w:szCs w:val="28"/>
    </w:rPr>
  </w:style>
  <w:style w:type="paragraph" w:customStyle="1" w:styleId="xl167">
    <w:name w:val="xl167"/>
    <w:basedOn w:val="a9"/>
    <w:qFormat/>
    <w:rsid w:val="00CA776B"/>
    <w:pPr>
      <w:widowControl/>
      <w:pBdr>
        <w:top w:val="single" w:sz="4" w:space="0" w:color="auto"/>
        <w:left w:val="single" w:sz="8" w:space="0" w:color="auto"/>
        <w:bottom w:val="single" w:sz="4" w:space="0" w:color="auto"/>
        <w:right w:val="single" w:sz="4" w:space="0" w:color="auto"/>
      </w:pBdr>
      <w:spacing w:before="100" w:beforeAutospacing="1" w:after="100" w:afterAutospacing="1"/>
      <w:jc w:val="center"/>
    </w:pPr>
    <w:rPr>
      <w:rFonts w:ascii="微软雅黑" w:eastAsia="微软雅黑" w:hAnsi="宋体" w:cs="宋体"/>
      <w:kern w:val="0"/>
      <w:sz w:val="18"/>
      <w:szCs w:val="18"/>
    </w:rPr>
  </w:style>
  <w:style w:type="paragraph" w:customStyle="1" w:styleId="xl37">
    <w:name w:val="xl37"/>
    <w:basedOn w:val="a9"/>
    <w:rsid w:val="00CA776B"/>
    <w:pPr>
      <w:widowControl/>
      <w:pBdr>
        <w:top w:val="single" w:sz="4" w:space="0" w:color="auto"/>
        <w:left w:val="single" w:sz="4" w:space="0" w:color="auto"/>
        <w:bottom w:val="single" w:sz="8" w:space="0" w:color="auto"/>
        <w:right w:val="single" w:sz="4" w:space="0" w:color="auto"/>
      </w:pBdr>
      <w:spacing w:before="100" w:beforeAutospacing="1" w:after="100" w:afterAutospacing="1"/>
      <w:jc w:val="left"/>
    </w:pPr>
    <w:rPr>
      <w:rFonts w:ascii="宋体" w:hAnsi="宋体" w:cs="宋体"/>
      <w:kern w:val="0"/>
      <w:sz w:val="24"/>
    </w:rPr>
  </w:style>
  <w:style w:type="paragraph" w:customStyle="1" w:styleId="xl58">
    <w:name w:val="xl58"/>
    <w:basedOn w:val="a9"/>
    <w:qFormat/>
    <w:rsid w:val="00CA776B"/>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left"/>
    </w:pPr>
    <w:rPr>
      <w:rFonts w:ascii="宋体" w:hAnsi="宋体" w:cs="宋体"/>
      <w:kern w:val="0"/>
      <w:sz w:val="24"/>
    </w:rPr>
  </w:style>
  <w:style w:type="paragraph" w:customStyle="1" w:styleId="310">
    <w:name w:val="正文31"/>
    <w:basedOn w:val="a9"/>
    <w:qFormat/>
    <w:rsid w:val="00CA776B"/>
    <w:pPr>
      <w:tabs>
        <w:tab w:val="left" w:pos="420"/>
      </w:tabs>
      <w:spacing w:before="120" w:line="300" w:lineRule="auto"/>
      <w:ind w:left="420" w:hanging="420"/>
    </w:pPr>
    <w:rPr>
      <w:rFonts w:ascii="宋体" w:hAnsi="Arial"/>
      <w:sz w:val="24"/>
      <w:szCs w:val="20"/>
    </w:rPr>
  </w:style>
  <w:style w:type="paragraph" w:customStyle="1" w:styleId="xl48">
    <w:name w:val="xl48"/>
    <w:basedOn w:val="a9"/>
    <w:rsid w:val="00CA776B"/>
    <w:pPr>
      <w:widowControl/>
      <w:pBdr>
        <w:top w:val="single" w:sz="8" w:space="0" w:color="auto"/>
        <w:left w:val="single" w:sz="4" w:space="0" w:color="auto"/>
        <w:bottom w:val="single" w:sz="4" w:space="0" w:color="auto"/>
        <w:right w:val="single" w:sz="4" w:space="0" w:color="auto"/>
      </w:pBdr>
      <w:shd w:val="clear" w:color="auto" w:fill="FFFF00"/>
      <w:spacing w:before="100" w:beforeAutospacing="1" w:after="100" w:afterAutospacing="1"/>
      <w:jc w:val="center"/>
    </w:pPr>
    <w:rPr>
      <w:rFonts w:ascii="宋体" w:hAnsi="宋体" w:cs="宋体"/>
      <w:kern w:val="0"/>
      <w:sz w:val="24"/>
    </w:rPr>
  </w:style>
  <w:style w:type="paragraph" w:customStyle="1" w:styleId="Char21">
    <w:name w:val="Char2"/>
    <w:basedOn w:val="a9"/>
    <w:qFormat/>
    <w:rsid w:val="00CA776B"/>
    <w:pPr>
      <w:widowControl/>
      <w:spacing w:after="160" w:line="240" w:lineRule="exact"/>
      <w:jc w:val="left"/>
    </w:pPr>
    <w:rPr>
      <w:rFonts w:ascii="Verdana" w:hAnsi="Verdana"/>
      <w:kern w:val="0"/>
      <w:szCs w:val="20"/>
      <w:lang w:eastAsia="en-US"/>
    </w:rPr>
  </w:style>
  <w:style w:type="paragraph" w:customStyle="1" w:styleId="NewNewNewNewNewNewNewNewNewNewNewNewNewNewNewNewNewNewNewNewNewNewNewNewNewNewNewNew">
    <w:name w:val="正文 New New New New New New New New New New New New New New New New New New New New New New New New New New New New"/>
    <w:qFormat/>
    <w:rsid w:val="00CA776B"/>
    <w:rPr>
      <w:rFonts w:ascii="Times New Roman" w:eastAsia="宋体" w:hAnsi="Times New Roman" w:cs="Times New Roman"/>
      <w:szCs w:val="20"/>
    </w:rPr>
  </w:style>
  <w:style w:type="paragraph" w:customStyle="1" w:styleId="51">
    <w:name w:val="5"/>
    <w:basedOn w:val="a9"/>
    <w:qFormat/>
    <w:rsid w:val="00CA776B"/>
    <w:pPr>
      <w:spacing w:line="360" w:lineRule="auto"/>
    </w:pPr>
    <w:rPr>
      <w:sz w:val="24"/>
    </w:rPr>
  </w:style>
  <w:style w:type="paragraph" w:customStyle="1" w:styleId="xl93">
    <w:name w:val="xl93"/>
    <w:basedOn w:val="a9"/>
    <w:rsid w:val="00CA776B"/>
    <w:pPr>
      <w:widowControl/>
      <w:pBdr>
        <w:top w:val="single" w:sz="4" w:space="0" w:color="auto"/>
        <w:left w:val="single" w:sz="8" w:space="0" w:color="auto"/>
        <w:bottom w:val="single" w:sz="8" w:space="0" w:color="auto"/>
        <w:right w:val="single" w:sz="4" w:space="0" w:color="auto"/>
      </w:pBdr>
      <w:shd w:val="clear" w:color="auto" w:fill="FFFFFF"/>
      <w:spacing w:before="100" w:beforeAutospacing="1" w:after="100" w:afterAutospacing="1"/>
      <w:jc w:val="center"/>
    </w:pPr>
    <w:rPr>
      <w:rFonts w:ascii="宋体" w:hAnsi="宋体" w:cs="宋体"/>
      <w:kern w:val="0"/>
      <w:sz w:val="24"/>
    </w:rPr>
  </w:style>
  <w:style w:type="paragraph" w:customStyle="1" w:styleId="Char30">
    <w:name w:val="Char3"/>
    <w:basedOn w:val="a9"/>
    <w:qFormat/>
    <w:rsid w:val="00CA776B"/>
    <w:pPr>
      <w:widowControl/>
      <w:spacing w:after="160" w:line="240" w:lineRule="exact"/>
      <w:jc w:val="left"/>
    </w:pPr>
    <w:rPr>
      <w:rFonts w:ascii="Verdana" w:hAnsi="Verdana"/>
      <w:kern w:val="0"/>
      <w:szCs w:val="20"/>
      <w:lang w:eastAsia="en-US"/>
    </w:rPr>
  </w:style>
  <w:style w:type="paragraph" w:customStyle="1" w:styleId="2H2Heading2HiddenHeading2CCBSheading22ndlevelh">
    <w:name w:val="样式 标题 2H2Heading 2 HiddenHeading 2 CCBSheading 22nd levelh..."/>
    <w:basedOn w:val="2"/>
    <w:qFormat/>
    <w:rsid w:val="00CA776B"/>
    <w:pPr>
      <w:numPr>
        <w:ilvl w:val="0"/>
        <w:numId w:val="0"/>
      </w:numPr>
      <w:spacing w:beforeLines="0" w:afterLines="0"/>
      <w:ind w:left="576" w:hanging="576"/>
      <w:jc w:val="both"/>
    </w:pPr>
    <w:rPr>
      <w:rFonts w:cs="宋体"/>
      <w:b w:val="0"/>
      <w:bCs w:val="0"/>
      <w:sz w:val="28"/>
      <w:szCs w:val="28"/>
    </w:rPr>
  </w:style>
  <w:style w:type="paragraph" w:customStyle="1" w:styleId="xl47">
    <w:name w:val="xl47"/>
    <w:basedOn w:val="a9"/>
    <w:qFormat/>
    <w:rsid w:val="00CA776B"/>
    <w:pPr>
      <w:widowControl/>
      <w:pBdr>
        <w:top w:val="single" w:sz="8" w:space="0" w:color="auto"/>
        <w:left w:val="single" w:sz="4" w:space="0" w:color="auto"/>
        <w:bottom w:val="single" w:sz="4" w:space="0" w:color="auto"/>
        <w:right w:val="single" w:sz="4" w:space="0" w:color="auto"/>
      </w:pBdr>
      <w:shd w:val="clear" w:color="auto" w:fill="FFFF00"/>
      <w:spacing w:before="100" w:beforeAutospacing="1" w:after="100" w:afterAutospacing="1"/>
      <w:jc w:val="center"/>
    </w:pPr>
    <w:rPr>
      <w:rFonts w:ascii="宋体" w:hAnsi="宋体" w:cs="宋体"/>
      <w:kern w:val="0"/>
      <w:sz w:val="24"/>
    </w:rPr>
  </w:style>
  <w:style w:type="paragraph" w:customStyle="1" w:styleId="affff6">
    <w:name w:val="符号列表"/>
    <w:basedOn w:val="a9"/>
    <w:qFormat/>
    <w:rsid w:val="00CA776B"/>
    <w:pPr>
      <w:tabs>
        <w:tab w:val="left" w:pos="420"/>
      </w:tabs>
      <w:adjustRightInd w:val="0"/>
      <w:spacing w:line="440" w:lineRule="exact"/>
      <w:ind w:left="420" w:hanging="420"/>
      <w:textAlignment w:val="baseline"/>
    </w:pPr>
    <w:rPr>
      <w:kern w:val="0"/>
      <w:sz w:val="24"/>
      <w:szCs w:val="20"/>
    </w:rPr>
  </w:style>
  <w:style w:type="paragraph" w:customStyle="1" w:styleId="xl118">
    <w:name w:val="xl118"/>
    <w:basedOn w:val="a9"/>
    <w:qFormat/>
    <w:rsid w:val="00CA776B"/>
    <w:pPr>
      <w:widowControl/>
      <w:pBdr>
        <w:top w:val="double" w:sz="6" w:space="0" w:color="auto"/>
        <w:bottom w:val="single" w:sz="4" w:space="0" w:color="auto"/>
      </w:pBdr>
      <w:spacing w:before="100" w:beforeAutospacing="1" w:after="100" w:afterAutospacing="1"/>
      <w:jc w:val="center"/>
    </w:pPr>
    <w:rPr>
      <w:rFonts w:ascii="宋体" w:hAnsi="宋体" w:cs="宋体"/>
      <w:b/>
      <w:bCs/>
      <w:kern w:val="0"/>
      <w:sz w:val="22"/>
      <w:szCs w:val="22"/>
    </w:rPr>
  </w:style>
  <w:style w:type="paragraph" w:customStyle="1" w:styleId="xl131">
    <w:name w:val="xl131"/>
    <w:basedOn w:val="a9"/>
    <w:qFormat/>
    <w:rsid w:val="00CA776B"/>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b/>
      <w:bCs/>
      <w:kern w:val="0"/>
      <w:sz w:val="22"/>
      <w:szCs w:val="22"/>
    </w:rPr>
  </w:style>
  <w:style w:type="paragraph" w:customStyle="1" w:styleId="xl109">
    <w:name w:val="xl109"/>
    <w:basedOn w:val="a9"/>
    <w:qFormat/>
    <w:rsid w:val="00CA776B"/>
    <w:pPr>
      <w:widowControl/>
      <w:pBdr>
        <w:bottom w:val="single" w:sz="4" w:space="0" w:color="auto"/>
      </w:pBdr>
      <w:spacing w:before="100" w:beforeAutospacing="1" w:after="100" w:afterAutospacing="1"/>
      <w:jc w:val="left"/>
    </w:pPr>
    <w:rPr>
      <w:rFonts w:ascii="宋体" w:hAnsi="宋体" w:cs="宋体"/>
      <w:kern w:val="0"/>
      <w:sz w:val="22"/>
      <w:szCs w:val="22"/>
    </w:rPr>
  </w:style>
  <w:style w:type="paragraph" w:customStyle="1" w:styleId="font5">
    <w:name w:val="font5"/>
    <w:basedOn w:val="a9"/>
    <w:qFormat/>
    <w:rsid w:val="00CA776B"/>
    <w:pPr>
      <w:widowControl/>
      <w:spacing w:before="100" w:beforeAutospacing="1" w:after="100" w:afterAutospacing="1"/>
      <w:jc w:val="left"/>
    </w:pPr>
    <w:rPr>
      <w:rFonts w:ascii="宋体" w:hAnsi="宋体" w:cs="宋体"/>
      <w:kern w:val="0"/>
      <w:sz w:val="18"/>
      <w:szCs w:val="18"/>
    </w:rPr>
  </w:style>
  <w:style w:type="paragraph" w:customStyle="1" w:styleId="affff7">
    <w:name w:val="表格 居中"/>
    <w:basedOn w:val="a9"/>
    <w:rsid w:val="00CA776B"/>
    <w:pPr>
      <w:jc w:val="center"/>
    </w:pPr>
    <w:rPr>
      <w:szCs w:val="20"/>
    </w:rPr>
  </w:style>
  <w:style w:type="paragraph" w:customStyle="1" w:styleId="1f1">
    <w:name w:val="修订1"/>
    <w:semiHidden/>
    <w:qFormat/>
    <w:rsid w:val="00CA776B"/>
    <w:pPr>
      <w:widowControl/>
      <w:jc w:val="left"/>
    </w:pPr>
    <w:rPr>
      <w:rFonts w:ascii="Arial" w:eastAsia="宋体" w:hAnsi="Arial" w:cs="Times New Roman"/>
      <w:sz w:val="24"/>
      <w:szCs w:val="24"/>
    </w:rPr>
  </w:style>
  <w:style w:type="paragraph" w:customStyle="1" w:styleId="xl80">
    <w:name w:val="xl80"/>
    <w:basedOn w:val="a9"/>
    <w:rsid w:val="00CA776B"/>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宋体" w:hAnsi="宋体" w:cs="宋体"/>
      <w:kern w:val="0"/>
      <w:sz w:val="24"/>
    </w:rPr>
  </w:style>
  <w:style w:type="paragraph" w:customStyle="1" w:styleId="a6">
    <w:name w:val="三级条标题"/>
    <w:basedOn w:val="a5"/>
    <w:next w:val="affff8"/>
    <w:qFormat/>
    <w:rsid w:val="00CA776B"/>
    <w:pPr>
      <w:numPr>
        <w:ilvl w:val="4"/>
      </w:numPr>
      <w:outlineLvl w:val="4"/>
    </w:pPr>
  </w:style>
  <w:style w:type="paragraph" w:customStyle="1" w:styleId="a5">
    <w:name w:val="二级条标题"/>
    <w:basedOn w:val="a4"/>
    <w:next w:val="affff8"/>
    <w:qFormat/>
    <w:rsid w:val="00CA776B"/>
    <w:pPr>
      <w:numPr>
        <w:ilvl w:val="3"/>
      </w:numPr>
      <w:outlineLvl w:val="3"/>
    </w:pPr>
  </w:style>
  <w:style w:type="paragraph" w:customStyle="1" w:styleId="a4">
    <w:name w:val="一级条标题"/>
    <w:next w:val="affff8"/>
    <w:qFormat/>
    <w:rsid w:val="00CA776B"/>
    <w:pPr>
      <w:widowControl/>
      <w:numPr>
        <w:ilvl w:val="2"/>
        <w:numId w:val="4"/>
      </w:numPr>
      <w:jc w:val="left"/>
      <w:outlineLvl w:val="2"/>
    </w:pPr>
    <w:rPr>
      <w:rFonts w:ascii="Times New Roman" w:eastAsia="黑体" w:hAnsi="Times New Roman" w:cs="Times New Roman"/>
      <w:kern w:val="0"/>
      <w:szCs w:val="20"/>
    </w:rPr>
  </w:style>
  <w:style w:type="paragraph" w:customStyle="1" w:styleId="affff8">
    <w:name w:val="段"/>
    <w:qFormat/>
    <w:rsid w:val="00CA776B"/>
    <w:pPr>
      <w:widowControl/>
      <w:autoSpaceDE w:val="0"/>
      <w:autoSpaceDN w:val="0"/>
      <w:ind w:firstLineChars="200" w:firstLine="200"/>
    </w:pPr>
    <w:rPr>
      <w:rFonts w:ascii="宋体" w:eastAsia="宋体" w:hAnsi="Times New Roman" w:cs="Times New Roman"/>
      <w:kern w:val="0"/>
      <w:szCs w:val="20"/>
    </w:rPr>
  </w:style>
  <w:style w:type="paragraph" w:customStyle="1" w:styleId="wfxRecipient">
    <w:name w:val="wfxRecipient"/>
    <w:basedOn w:val="a9"/>
    <w:qFormat/>
    <w:rsid w:val="00CA776B"/>
    <w:pPr>
      <w:widowControl/>
      <w:jc w:val="left"/>
    </w:pPr>
    <w:rPr>
      <w:kern w:val="0"/>
      <w:sz w:val="20"/>
      <w:szCs w:val="20"/>
      <w:lang w:eastAsia="en-US"/>
    </w:rPr>
  </w:style>
  <w:style w:type="paragraph" w:customStyle="1" w:styleId="xl63">
    <w:name w:val="xl63"/>
    <w:basedOn w:val="a9"/>
    <w:qFormat/>
    <w:rsid w:val="00CA776B"/>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textAlignment w:val="center"/>
    </w:pPr>
    <w:rPr>
      <w:rFonts w:ascii="宋体" w:hAnsi="宋体" w:cs="宋体"/>
      <w:kern w:val="0"/>
      <w:sz w:val="24"/>
    </w:rPr>
  </w:style>
  <w:style w:type="paragraph" w:customStyle="1" w:styleId="xl172">
    <w:name w:val="xl172"/>
    <w:basedOn w:val="a9"/>
    <w:qFormat/>
    <w:rsid w:val="00CA776B"/>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微软雅黑" w:eastAsia="微软雅黑" w:hAnsi="宋体" w:cs="宋体"/>
      <w:kern w:val="0"/>
      <w:sz w:val="18"/>
      <w:szCs w:val="18"/>
    </w:rPr>
  </w:style>
  <w:style w:type="paragraph" w:customStyle="1" w:styleId="xl101">
    <w:name w:val="xl101"/>
    <w:basedOn w:val="a9"/>
    <w:qFormat/>
    <w:rsid w:val="00CA776B"/>
    <w:pPr>
      <w:widowControl/>
      <w:pBdr>
        <w:top w:val="single" w:sz="4" w:space="0" w:color="auto"/>
        <w:left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xl185">
    <w:name w:val="xl185"/>
    <w:basedOn w:val="a9"/>
    <w:qFormat/>
    <w:rsid w:val="00CA776B"/>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微软雅黑" w:eastAsia="微软雅黑" w:hAnsi="宋体" w:cs="宋体"/>
      <w:kern w:val="0"/>
      <w:sz w:val="18"/>
      <w:szCs w:val="18"/>
    </w:rPr>
  </w:style>
  <w:style w:type="paragraph" w:customStyle="1" w:styleId="Charf9">
    <w:name w:val="小四 段落 宋体 Char"/>
    <w:basedOn w:val="afff6"/>
    <w:qFormat/>
    <w:rsid w:val="00CA776B"/>
    <w:pPr>
      <w:widowControl w:val="0"/>
      <w:spacing w:line="360" w:lineRule="auto"/>
      <w:ind w:left="0" w:right="-33" w:firstLineChars="200" w:firstLine="480"/>
    </w:pPr>
    <w:rPr>
      <w:rFonts w:ascii="Times New Roman" w:hAnsi="Times New Roman" w:cs="Times New Roman"/>
      <w:kern w:val="2"/>
    </w:rPr>
  </w:style>
  <w:style w:type="paragraph" w:customStyle="1" w:styleId="xl105">
    <w:name w:val="xl105"/>
    <w:basedOn w:val="a9"/>
    <w:qFormat/>
    <w:rsid w:val="00CA776B"/>
    <w:pPr>
      <w:widowControl/>
      <w:pBdr>
        <w:top w:val="double" w:sz="6" w:space="0" w:color="auto"/>
        <w:left w:val="single" w:sz="4" w:space="0" w:color="auto"/>
        <w:bottom w:val="single" w:sz="4" w:space="0" w:color="auto"/>
      </w:pBdr>
      <w:spacing w:before="100" w:beforeAutospacing="1" w:after="100" w:afterAutospacing="1"/>
      <w:jc w:val="left"/>
    </w:pPr>
    <w:rPr>
      <w:rFonts w:ascii="宋体" w:hAnsi="宋体" w:cs="宋体"/>
      <w:b/>
      <w:bCs/>
      <w:kern w:val="0"/>
      <w:sz w:val="22"/>
      <w:szCs w:val="22"/>
    </w:rPr>
  </w:style>
  <w:style w:type="paragraph" w:customStyle="1" w:styleId="xl127">
    <w:name w:val="xl127"/>
    <w:basedOn w:val="a9"/>
    <w:qFormat/>
    <w:rsid w:val="00CA776B"/>
    <w:pPr>
      <w:widowControl/>
      <w:numPr>
        <w:ilvl w:val="8"/>
        <w:numId w:val="3"/>
      </w:numPr>
      <w:pBdr>
        <w:top w:val="single" w:sz="4" w:space="0" w:color="auto"/>
        <w:left w:val="single" w:sz="4" w:space="0" w:color="auto"/>
      </w:pBdr>
      <w:spacing w:before="100" w:beforeAutospacing="1" w:after="100" w:afterAutospacing="1"/>
      <w:jc w:val="center"/>
    </w:pPr>
    <w:rPr>
      <w:rFonts w:ascii="宋体" w:hAnsi="宋体" w:cs="宋体"/>
      <w:b/>
      <w:bCs/>
      <w:kern w:val="0"/>
      <w:sz w:val="20"/>
      <w:szCs w:val="20"/>
    </w:rPr>
  </w:style>
  <w:style w:type="paragraph" w:customStyle="1" w:styleId="xl216">
    <w:name w:val="xl216"/>
    <w:basedOn w:val="a9"/>
    <w:qFormat/>
    <w:rsid w:val="00CA776B"/>
    <w:pPr>
      <w:widowControl/>
      <w:pBdr>
        <w:top w:val="single" w:sz="4" w:space="0" w:color="auto"/>
        <w:left w:val="single" w:sz="4" w:space="0" w:color="auto"/>
        <w:bottom w:val="single" w:sz="8" w:space="0" w:color="auto"/>
        <w:right w:val="single" w:sz="4" w:space="0" w:color="auto"/>
      </w:pBdr>
      <w:spacing w:before="100" w:beforeAutospacing="1" w:after="100" w:afterAutospacing="1"/>
      <w:jc w:val="center"/>
    </w:pPr>
    <w:rPr>
      <w:rFonts w:ascii="微软雅黑" w:eastAsia="微软雅黑" w:hAnsi="宋体" w:cs="宋体"/>
      <w:b/>
      <w:bCs/>
      <w:kern w:val="0"/>
      <w:sz w:val="18"/>
      <w:szCs w:val="18"/>
    </w:rPr>
  </w:style>
  <w:style w:type="paragraph" w:customStyle="1" w:styleId="xl89">
    <w:name w:val="xl89"/>
    <w:basedOn w:val="a9"/>
    <w:qFormat/>
    <w:rsid w:val="00CA776B"/>
    <w:pPr>
      <w:widowControl/>
      <w:pBdr>
        <w:top w:val="single" w:sz="4" w:space="0" w:color="auto"/>
        <w:left w:val="single" w:sz="4" w:space="0" w:color="auto"/>
        <w:bottom w:val="single" w:sz="8" w:space="0" w:color="auto"/>
        <w:right w:val="single" w:sz="4" w:space="0" w:color="auto"/>
      </w:pBdr>
      <w:spacing w:before="100" w:beforeAutospacing="1" w:after="100" w:afterAutospacing="1"/>
    </w:pPr>
    <w:rPr>
      <w:rFonts w:ascii="宋体" w:hAnsi="宋体" w:cs="宋体"/>
      <w:kern w:val="0"/>
      <w:sz w:val="24"/>
    </w:rPr>
  </w:style>
  <w:style w:type="paragraph" w:customStyle="1" w:styleId="xl99">
    <w:name w:val="xl99"/>
    <w:basedOn w:val="a9"/>
    <w:qFormat/>
    <w:rsid w:val="00CA776B"/>
    <w:pPr>
      <w:widowControl/>
      <w:pBdr>
        <w:top w:val="single" w:sz="8"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b/>
      <w:bCs/>
      <w:kern w:val="0"/>
      <w:sz w:val="24"/>
    </w:rPr>
  </w:style>
  <w:style w:type="paragraph" w:customStyle="1" w:styleId="xl181">
    <w:name w:val="xl181"/>
    <w:basedOn w:val="a9"/>
    <w:qFormat/>
    <w:rsid w:val="00CA776B"/>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微软雅黑" w:eastAsia="微软雅黑" w:hAnsi="宋体" w:cs="宋体"/>
      <w:kern w:val="0"/>
      <w:sz w:val="18"/>
      <w:szCs w:val="18"/>
    </w:rPr>
  </w:style>
  <w:style w:type="paragraph" w:customStyle="1" w:styleId="xl34">
    <w:name w:val="xl34"/>
    <w:basedOn w:val="a9"/>
    <w:qFormat/>
    <w:rsid w:val="00CA776B"/>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4"/>
    </w:rPr>
  </w:style>
  <w:style w:type="paragraph" w:customStyle="1" w:styleId="ParaCharCharCharCharCharCharChar">
    <w:name w:val="默认段落字体 Para Char Char Char Char Char Char Char"/>
    <w:basedOn w:val="a9"/>
    <w:qFormat/>
    <w:rsid w:val="00CA776B"/>
    <w:rPr>
      <w:rFonts w:ascii="Tahoma" w:hAnsi="Tahoma"/>
      <w:sz w:val="24"/>
      <w:szCs w:val="20"/>
    </w:rPr>
  </w:style>
  <w:style w:type="paragraph" w:customStyle="1" w:styleId="style2">
    <w:name w:val="style2"/>
    <w:basedOn w:val="a9"/>
    <w:qFormat/>
    <w:rsid w:val="00CA776B"/>
    <w:pPr>
      <w:widowControl/>
      <w:spacing w:before="100" w:beforeAutospacing="1" w:after="100" w:afterAutospacing="1"/>
      <w:jc w:val="left"/>
    </w:pPr>
    <w:rPr>
      <w:rFonts w:ascii="宋体" w:hAnsi="宋体" w:cs="宋体"/>
      <w:kern w:val="0"/>
      <w:sz w:val="24"/>
    </w:rPr>
  </w:style>
  <w:style w:type="paragraph" w:customStyle="1" w:styleId="xl107">
    <w:name w:val="xl107"/>
    <w:basedOn w:val="a9"/>
    <w:qFormat/>
    <w:rsid w:val="00CA776B"/>
    <w:pPr>
      <w:widowControl/>
      <w:pBdr>
        <w:top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1f2">
    <w:name w:val="无间隔1"/>
    <w:qFormat/>
    <w:rsid w:val="00CA776B"/>
    <w:rPr>
      <w:rFonts w:ascii="Times New Roman" w:eastAsia="宋体" w:hAnsi="Times New Roman" w:cs="Times New Roman"/>
      <w:sz w:val="24"/>
      <w:szCs w:val="24"/>
    </w:rPr>
  </w:style>
  <w:style w:type="paragraph" w:customStyle="1" w:styleId="xl177">
    <w:name w:val="xl177"/>
    <w:basedOn w:val="a9"/>
    <w:qFormat/>
    <w:rsid w:val="00CA776B"/>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微软雅黑" w:eastAsia="微软雅黑" w:hAnsi="宋体" w:cs="宋体"/>
      <w:kern w:val="0"/>
      <w:sz w:val="18"/>
      <w:szCs w:val="18"/>
    </w:rPr>
  </w:style>
  <w:style w:type="paragraph" w:customStyle="1" w:styleId="52">
    <w:name w:val="图5"/>
    <w:basedOn w:val="a9"/>
    <w:qFormat/>
    <w:rsid w:val="00CA776B"/>
    <w:pPr>
      <w:adjustRightInd w:val="0"/>
      <w:spacing w:line="220" w:lineRule="atLeast"/>
      <w:jc w:val="center"/>
    </w:pPr>
    <w:rPr>
      <w:rFonts w:ascii="仿宋_GB2312" w:eastAsia="仿宋_GB2312" w:hint="eastAsia"/>
      <w:kern w:val="0"/>
      <w:szCs w:val="20"/>
    </w:rPr>
  </w:style>
  <w:style w:type="paragraph" w:customStyle="1" w:styleId="xl103">
    <w:name w:val="xl103"/>
    <w:basedOn w:val="a9"/>
    <w:qFormat/>
    <w:rsid w:val="00CA776B"/>
    <w:pPr>
      <w:widowControl/>
      <w:pBdr>
        <w:top w:val="double" w:sz="6" w:space="0" w:color="auto"/>
        <w:left w:val="double" w:sz="6" w:space="0" w:color="auto"/>
        <w:bottom w:val="single" w:sz="4" w:space="0" w:color="auto"/>
        <w:right w:val="single" w:sz="4" w:space="0" w:color="auto"/>
      </w:pBdr>
      <w:spacing w:before="100" w:beforeAutospacing="1" w:after="100" w:afterAutospacing="1"/>
      <w:jc w:val="center"/>
    </w:pPr>
    <w:rPr>
      <w:rFonts w:ascii="宋体" w:hAnsi="宋体" w:cs="宋体"/>
      <w:b/>
      <w:bCs/>
      <w:kern w:val="0"/>
      <w:sz w:val="22"/>
      <w:szCs w:val="22"/>
    </w:rPr>
  </w:style>
  <w:style w:type="paragraph" w:customStyle="1" w:styleId="xl60">
    <w:name w:val="xl60"/>
    <w:basedOn w:val="a9"/>
    <w:rsid w:val="00CA776B"/>
    <w:pPr>
      <w:widowControl/>
      <w:pBdr>
        <w:top w:val="single" w:sz="4" w:space="0" w:color="auto"/>
        <w:left w:val="single" w:sz="8" w:space="0" w:color="auto"/>
        <w:bottom w:val="single" w:sz="4" w:space="0" w:color="auto"/>
        <w:right w:val="single" w:sz="4" w:space="0" w:color="auto"/>
      </w:pBdr>
      <w:shd w:val="clear" w:color="auto" w:fill="FFFFFF"/>
      <w:spacing w:before="100" w:beforeAutospacing="1" w:after="100" w:afterAutospacing="1"/>
      <w:jc w:val="center"/>
    </w:pPr>
    <w:rPr>
      <w:rFonts w:ascii="宋体" w:hAnsi="宋体" w:cs="宋体"/>
      <w:kern w:val="0"/>
      <w:sz w:val="24"/>
    </w:rPr>
  </w:style>
  <w:style w:type="paragraph" w:customStyle="1" w:styleId="xl198">
    <w:name w:val="xl198"/>
    <w:basedOn w:val="a9"/>
    <w:qFormat/>
    <w:rsid w:val="00CA776B"/>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微软雅黑" w:eastAsia="微软雅黑" w:hAnsi="宋体" w:cs="宋体"/>
      <w:b/>
      <w:bCs/>
      <w:kern w:val="0"/>
      <w:sz w:val="18"/>
      <w:szCs w:val="18"/>
    </w:rPr>
  </w:style>
  <w:style w:type="paragraph" w:customStyle="1" w:styleId="CharCharCharChar1CharCharChar">
    <w:name w:val="Char Char Char Char1 Char Char Char"/>
    <w:basedOn w:val="afff4"/>
    <w:qFormat/>
    <w:rsid w:val="00CA776B"/>
    <w:pPr>
      <w:widowControl/>
      <w:ind w:firstLine="454"/>
      <w:jc w:val="left"/>
    </w:pPr>
    <w:rPr>
      <w:rFonts w:ascii="Tahoma" w:hAnsi="Tahoma"/>
      <w:kern w:val="0"/>
      <w:szCs w:val="20"/>
    </w:rPr>
  </w:style>
  <w:style w:type="paragraph" w:customStyle="1" w:styleId="xl169">
    <w:name w:val="xl169"/>
    <w:basedOn w:val="a9"/>
    <w:qFormat/>
    <w:rsid w:val="00CA776B"/>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微软雅黑" w:eastAsia="微软雅黑" w:hAnsi="宋体" w:cs="宋体"/>
      <w:kern w:val="0"/>
      <w:sz w:val="18"/>
      <w:szCs w:val="18"/>
    </w:rPr>
  </w:style>
  <w:style w:type="paragraph" w:customStyle="1" w:styleId="xl73">
    <w:name w:val="xl73"/>
    <w:basedOn w:val="a9"/>
    <w:qFormat/>
    <w:rsid w:val="00CA776B"/>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4"/>
    </w:rPr>
  </w:style>
  <w:style w:type="paragraph" w:customStyle="1" w:styleId="2062">
    <w:name w:val="样式 标题 2 + 首行缩进:  0.62 字符"/>
    <w:basedOn w:val="2"/>
    <w:qFormat/>
    <w:rsid w:val="00CA776B"/>
    <w:pPr>
      <w:numPr>
        <w:ilvl w:val="0"/>
        <w:numId w:val="0"/>
      </w:numPr>
      <w:spacing w:beforeLines="0" w:afterLines="0" w:line="360" w:lineRule="auto"/>
      <w:ind w:firstLineChars="62" w:firstLine="187"/>
      <w:jc w:val="both"/>
    </w:pPr>
    <w:rPr>
      <w:rFonts w:cs="宋体"/>
      <w:szCs w:val="20"/>
    </w:rPr>
  </w:style>
  <w:style w:type="paragraph" w:customStyle="1" w:styleId="xl165">
    <w:name w:val="xl165"/>
    <w:basedOn w:val="a9"/>
    <w:qFormat/>
    <w:rsid w:val="00CA776B"/>
    <w:pPr>
      <w:widowControl/>
      <w:spacing w:before="100" w:beforeAutospacing="1" w:after="100" w:afterAutospacing="1"/>
      <w:jc w:val="left"/>
    </w:pPr>
    <w:rPr>
      <w:rFonts w:ascii="Courier New" w:hAnsi="Courier New" w:cs="Courier New"/>
      <w:kern w:val="0"/>
      <w:sz w:val="24"/>
    </w:rPr>
  </w:style>
  <w:style w:type="paragraph" w:customStyle="1" w:styleId="xl41">
    <w:name w:val="xl41"/>
    <w:basedOn w:val="a9"/>
    <w:qFormat/>
    <w:rsid w:val="00CA776B"/>
    <w:pPr>
      <w:widowControl/>
      <w:pBdr>
        <w:top w:val="single" w:sz="8" w:space="0" w:color="auto"/>
        <w:left w:val="single" w:sz="4" w:space="0" w:color="auto"/>
        <w:bottom w:val="single" w:sz="4" w:space="0" w:color="auto"/>
        <w:right w:val="single" w:sz="4" w:space="0" w:color="auto"/>
      </w:pBdr>
      <w:shd w:val="clear" w:color="auto" w:fill="FFFF00"/>
      <w:spacing w:before="100" w:beforeAutospacing="1" w:after="100" w:afterAutospacing="1"/>
      <w:jc w:val="center"/>
    </w:pPr>
    <w:rPr>
      <w:rFonts w:ascii="宋体" w:hAnsi="宋体" w:cs="宋体"/>
      <w:kern w:val="0"/>
      <w:sz w:val="24"/>
    </w:rPr>
  </w:style>
  <w:style w:type="paragraph" w:customStyle="1" w:styleId="CharCharChar1CharCharChar">
    <w:name w:val="Char Char Char1 Char Char Char"/>
    <w:basedOn w:val="a9"/>
    <w:qFormat/>
    <w:rsid w:val="00CA776B"/>
    <w:pPr>
      <w:ind w:firstLineChars="200" w:firstLine="200"/>
    </w:pPr>
    <w:rPr>
      <w:rFonts w:ascii="Tahoma" w:hAnsi="Tahoma"/>
      <w:sz w:val="24"/>
      <w:szCs w:val="20"/>
    </w:rPr>
  </w:style>
  <w:style w:type="paragraph" w:customStyle="1" w:styleId="Char2CharCharCharCharCharChar">
    <w:name w:val="Char2 Char Char Char Char Char Char"/>
    <w:basedOn w:val="a9"/>
    <w:rsid w:val="00CA776B"/>
    <w:pPr>
      <w:spacing w:line="360" w:lineRule="auto"/>
      <w:ind w:firstLineChars="200" w:firstLine="200"/>
    </w:pPr>
    <w:rPr>
      <w:rFonts w:ascii="Tahoma" w:hAnsi="Tahoma"/>
      <w:sz w:val="24"/>
      <w:szCs w:val="20"/>
    </w:rPr>
  </w:style>
  <w:style w:type="paragraph" w:customStyle="1" w:styleId="xl126">
    <w:name w:val="xl126"/>
    <w:basedOn w:val="a9"/>
    <w:qFormat/>
    <w:rsid w:val="00CA776B"/>
    <w:pPr>
      <w:widowControl/>
      <w:pBdr>
        <w:bottom w:val="single" w:sz="4" w:space="0" w:color="auto"/>
        <w:right w:val="single" w:sz="4" w:space="0" w:color="auto"/>
      </w:pBdr>
      <w:spacing w:before="100" w:beforeAutospacing="1" w:after="100" w:afterAutospacing="1"/>
      <w:jc w:val="center"/>
    </w:pPr>
    <w:rPr>
      <w:rFonts w:ascii="宋体" w:hAnsi="宋体" w:cs="宋体"/>
      <w:b/>
      <w:bCs/>
      <w:kern w:val="0"/>
      <w:sz w:val="20"/>
      <w:szCs w:val="20"/>
    </w:rPr>
  </w:style>
  <w:style w:type="paragraph" w:customStyle="1" w:styleId="111">
    <w:name w:val="11"/>
    <w:qFormat/>
    <w:rsid w:val="00CA776B"/>
    <w:pPr>
      <w:autoSpaceDE w:val="0"/>
      <w:autoSpaceDN w:val="0"/>
      <w:adjustRightInd w:val="0"/>
      <w:ind w:firstLine="369"/>
    </w:pPr>
    <w:rPr>
      <w:rFonts w:ascii="宋体" w:eastAsia="宋体" w:hAnsi="Times New Roman" w:cs="Times New Roman"/>
      <w:color w:val="000000"/>
      <w:kern w:val="0"/>
      <w:sz w:val="18"/>
      <w:szCs w:val="18"/>
    </w:rPr>
  </w:style>
  <w:style w:type="paragraph" w:customStyle="1" w:styleId="xl33">
    <w:name w:val="xl33"/>
    <w:basedOn w:val="a9"/>
    <w:qFormat/>
    <w:rsid w:val="00CA776B"/>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4"/>
    </w:rPr>
  </w:style>
  <w:style w:type="paragraph" w:customStyle="1" w:styleId="xl196">
    <w:name w:val="xl196"/>
    <w:basedOn w:val="a9"/>
    <w:qFormat/>
    <w:rsid w:val="00CA776B"/>
    <w:pPr>
      <w:widowControl/>
      <w:pBdr>
        <w:top w:val="single" w:sz="4" w:space="0" w:color="auto"/>
        <w:left w:val="single" w:sz="4" w:space="0" w:color="auto"/>
        <w:bottom w:val="single" w:sz="8" w:space="0" w:color="auto"/>
        <w:right w:val="single" w:sz="8" w:space="0" w:color="auto"/>
      </w:pBdr>
      <w:spacing w:before="100" w:beforeAutospacing="1" w:after="100" w:afterAutospacing="1"/>
      <w:jc w:val="left"/>
    </w:pPr>
    <w:rPr>
      <w:rFonts w:ascii="Courier New" w:hAnsi="Courier New" w:cs="Courier New"/>
      <w:kern w:val="0"/>
      <w:sz w:val="24"/>
    </w:rPr>
  </w:style>
  <w:style w:type="paragraph" w:customStyle="1" w:styleId="affff9">
    <w:name w:val="普通正文"/>
    <w:basedOn w:val="a9"/>
    <w:qFormat/>
    <w:rsid w:val="00CA776B"/>
    <w:pPr>
      <w:adjustRightInd w:val="0"/>
      <w:spacing w:before="120" w:after="120" w:line="360" w:lineRule="auto"/>
      <w:ind w:firstLine="480"/>
      <w:jc w:val="left"/>
      <w:textAlignment w:val="baseline"/>
    </w:pPr>
    <w:rPr>
      <w:rFonts w:ascii="Arial" w:hAnsi="Arial"/>
      <w:kern w:val="0"/>
      <w:sz w:val="24"/>
    </w:rPr>
  </w:style>
  <w:style w:type="paragraph" w:customStyle="1" w:styleId="xl96">
    <w:name w:val="xl96"/>
    <w:basedOn w:val="a9"/>
    <w:qFormat/>
    <w:rsid w:val="00CA776B"/>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color w:val="000000"/>
      <w:kern w:val="0"/>
      <w:sz w:val="24"/>
    </w:rPr>
  </w:style>
  <w:style w:type="paragraph" w:customStyle="1" w:styleId="xl176">
    <w:name w:val="xl176"/>
    <w:basedOn w:val="a9"/>
    <w:qFormat/>
    <w:rsid w:val="00CA776B"/>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微软雅黑" w:eastAsia="微软雅黑" w:hAnsi="宋体" w:cs="宋体"/>
      <w:kern w:val="0"/>
      <w:sz w:val="18"/>
      <w:szCs w:val="18"/>
    </w:rPr>
  </w:style>
  <w:style w:type="paragraph" w:customStyle="1" w:styleId="affffa">
    <w:name w:val="正文四号"/>
    <w:basedOn w:val="a9"/>
    <w:qFormat/>
    <w:rsid w:val="00CA776B"/>
    <w:pPr>
      <w:spacing w:line="360" w:lineRule="auto"/>
      <w:ind w:firstLineChars="200" w:firstLine="200"/>
    </w:pPr>
    <w:rPr>
      <w:rFonts w:eastAsia="仿宋_GB2312" w:cs="宋体"/>
      <w:sz w:val="28"/>
      <w:szCs w:val="20"/>
    </w:rPr>
  </w:style>
  <w:style w:type="paragraph" w:customStyle="1" w:styleId="HR-18">
    <w:name w:val="HR-18"/>
    <w:basedOn w:val="a9"/>
    <w:next w:val="a9"/>
    <w:rsid w:val="00CA776B"/>
    <w:pPr>
      <w:widowControl/>
      <w:jc w:val="left"/>
    </w:pPr>
    <w:rPr>
      <w:rFonts w:ascii="Arial" w:hAnsi="Arial"/>
      <w:kern w:val="0"/>
      <w:sz w:val="36"/>
      <w:szCs w:val="20"/>
      <w:lang w:val="en-AU" w:eastAsia="en-US"/>
    </w:rPr>
  </w:style>
  <w:style w:type="paragraph" w:customStyle="1" w:styleId="Char70">
    <w:name w:val="Char7"/>
    <w:basedOn w:val="a9"/>
    <w:qFormat/>
    <w:rsid w:val="00CA776B"/>
    <w:pPr>
      <w:widowControl/>
      <w:spacing w:after="160" w:line="240" w:lineRule="exact"/>
      <w:jc w:val="left"/>
    </w:pPr>
    <w:rPr>
      <w:rFonts w:ascii="Verdana" w:hAnsi="Verdana"/>
      <w:kern w:val="0"/>
      <w:szCs w:val="20"/>
      <w:lang w:eastAsia="en-US"/>
    </w:rPr>
  </w:style>
  <w:style w:type="paragraph" w:customStyle="1" w:styleId="ItemStepinTable">
    <w:name w:val="Item Step in Table"/>
    <w:qFormat/>
    <w:rsid w:val="00CA776B"/>
    <w:pPr>
      <w:widowControl/>
      <w:numPr>
        <w:numId w:val="7"/>
      </w:numPr>
      <w:tabs>
        <w:tab w:val="left" w:pos="397"/>
      </w:tabs>
      <w:spacing w:before="40" w:after="40"/>
    </w:pPr>
    <w:rPr>
      <w:rFonts w:ascii="Arial" w:eastAsia="宋体" w:hAnsi="Arial" w:cs="Arial"/>
      <w:kern w:val="0"/>
      <w:sz w:val="18"/>
      <w:szCs w:val="18"/>
    </w:rPr>
  </w:style>
  <w:style w:type="paragraph" w:customStyle="1" w:styleId="xl212">
    <w:name w:val="xl212"/>
    <w:basedOn w:val="a9"/>
    <w:qFormat/>
    <w:rsid w:val="00CA776B"/>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微软雅黑" w:eastAsia="微软雅黑" w:hAnsi="宋体" w:cs="宋体"/>
      <w:b/>
      <w:bCs/>
      <w:kern w:val="0"/>
      <w:sz w:val="18"/>
      <w:szCs w:val="18"/>
    </w:rPr>
  </w:style>
  <w:style w:type="paragraph" w:customStyle="1" w:styleId="1f3">
    <w:name w:val="正文1"/>
    <w:basedOn w:val="a9"/>
    <w:rsid w:val="00CA776B"/>
    <w:pPr>
      <w:spacing w:line="440" w:lineRule="exact"/>
      <w:ind w:firstLineChars="200" w:firstLine="480"/>
    </w:pPr>
    <w:rPr>
      <w:bCs/>
      <w:color w:val="000000"/>
      <w:kern w:val="16"/>
      <w:sz w:val="24"/>
      <w:szCs w:val="32"/>
    </w:rPr>
  </w:style>
  <w:style w:type="paragraph" w:customStyle="1" w:styleId="xl213">
    <w:name w:val="xl213"/>
    <w:basedOn w:val="a9"/>
    <w:qFormat/>
    <w:rsid w:val="00CA776B"/>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微软雅黑" w:eastAsia="微软雅黑" w:hAnsi="宋体" w:cs="宋体"/>
      <w:b/>
      <w:bCs/>
      <w:kern w:val="0"/>
      <w:sz w:val="18"/>
      <w:szCs w:val="18"/>
    </w:rPr>
  </w:style>
  <w:style w:type="paragraph" w:customStyle="1" w:styleId="311">
    <w:name w:val="正文文本缩进 31"/>
    <w:basedOn w:val="a9"/>
    <w:qFormat/>
    <w:rsid w:val="00CA776B"/>
    <w:pPr>
      <w:adjustRightInd w:val="0"/>
      <w:spacing w:after="120" w:line="360" w:lineRule="auto"/>
      <w:ind w:right="-348" w:firstLine="480"/>
      <w:textAlignment w:val="baseline"/>
    </w:pPr>
    <w:rPr>
      <w:rFonts w:eastAsia="楷体_GB2312"/>
      <w:sz w:val="24"/>
      <w:szCs w:val="20"/>
    </w:rPr>
  </w:style>
  <w:style w:type="paragraph" w:customStyle="1" w:styleId="xl86">
    <w:name w:val="xl86"/>
    <w:basedOn w:val="a9"/>
    <w:rsid w:val="00CA776B"/>
    <w:pPr>
      <w:widowControl/>
      <w:pBdr>
        <w:top w:val="single" w:sz="4" w:space="0" w:color="auto"/>
        <w:left w:val="single" w:sz="8" w:space="0" w:color="auto"/>
        <w:bottom w:val="single" w:sz="4" w:space="0" w:color="auto"/>
        <w:right w:val="single" w:sz="4" w:space="0" w:color="auto"/>
      </w:pBdr>
      <w:shd w:val="clear" w:color="auto" w:fill="FFFFFF"/>
      <w:spacing w:before="100" w:beforeAutospacing="1" w:after="100" w:afterAutospacing="1"/>
      <w:jc w:val="center"/>
    </w:pPr>
    <w:rPr>
      <w:kern w:val="0"/>
      <w:sz w:val="24"/>
    </w:rPr>
  </w:style>
  <w:style w:type="paragraph" w:customStyle="1" w:styleId="xl56">
    <w:name w:val="xl56"/>
    <w:basedOn w:val="a9"/>
    <w:rsid w:val="00CA776B"/>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kern w:val="0"/>
      <w:sz w:val="20"/>
      <w:szCs w:val="20"/>
    </w:rPr>
  </w:style>
  <w:style w:type="paragraph" w:customStyle="1" w:styleId="xl200">
    <w:name w:val="xl200"/>
    <w:basedOn w:val="a9"/>
    <w:qFormat/>
    <w:rsid w:val="00CA776B"/>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微软雅黑" w:eastAsia="微软雅黑" w:hAnsi="宋体" w:cs="宋体"/>
      <w:b/>
      <w:bCs/>
      <w:kern w:val="0"/>
      <w:sz w:val="18"/>
      <w:szCs w:val="18"/>
    </w:rPr>
  </w:style>
  <w:style w:type="paragraph" w:customStyle="1" w:styleId="Char11">
    <w:name w:val="Char11"/>
    <w:basedOn w:val="a9"/>
    <w:rsid w:val="00CA776B"/>
    <w:pPr>
      <w:widowControl/>
      <w:spacing w:after="160" w:line="240" w:lineRule="exact"/>
      <w:jc w:val="left"/>
    </w:pPr>
  </w:style>
  <w:style w:type="paragraph" w:customStyle="1" w:styleId="xl91">
    <w:name w:val="xl91"/>
    <w:basedOn w:val="a9"/>
    <w:qFormat/>
    <w:rsid w:val="00CA776B"/>
    <w:pPr>
      <w:widowControl/>
      <w:pBdr>
        <w:top w:val="single" w:sz="4" w:space="0" w:color="auto"/>
        <w:left w:val="single" w:sz="4" w:space="0" w:color="auto"/>
        <w:bottom w:val="single" w:sz="8" w:space="0" w:color="auto"/>
        <w:right w:val="single" w:sz="4" w:space="0" w:color="auto"/>
      </w:pBdr>
      <w:spacing w:before="100" w:beforeAutospacing="1" w:after="100" w:afterAutospacing="1"/>
      <w:jc w:val="left"/>
    </w:pPr>
    <w:rPr>
      <w:kern w:val="0"/>
      <w:sz w:val="24"/>
    </w:rPr>
  </w:style>
  <w:style w:type="paragraph" w:customStyle="1" w:styleId="xl90">
    <w:name w:val="xl90"/>
    <w:basedOn w:val="a9"/>
    <w:qFormat/>
    <w:rsid w:val="00CA776B"/>
    <w:pPr>
      <w:widowControl/>
      <w:pBdr>
        <w:top w:val="single" w:sz="4" w:space="0" w:color="auto"/>
        <w:left w:val="single" w:sz="4" w:space="0" w:color="auto"/>
        <w:bottom w:val="single" w:sz="8" w:space="0" w:color="auto"/>
        <w:right w:val="single" w:sz="4" w:space="0" w:color="auto"/>
      </w:pBdr>
      <w:spacing w:before="100" w:beforeAutospacing="1" w:after="100" w:afterAutospacing="1"/>
      <w:jc w:val="center"/>
    </w:pPr>
    <w:rPr>
      <w:kern w:val="0"/>
      <w:sz w:val="24"/>
    </w:rPr>
  </w:style>
  <w:style w:type="paragraph" w:customStyle="1" w:styleId="xl64">
    <w:name w:val="xl64"/>
    <w:basedOn w:val="a9"/>
    <w:rsid w:val="00CA776B"/>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cs="宋体"/>
      <w:kern w:val="0"/>
      <w:sz w:val="24"/>
    </w:rPr>
  </w:style>
  <w:style w:type="paragraph" w:customStyle="1" w:styleId="xl164">
    <w:name w:val="xl164"/>
    <w:basedOn w:val="a9"/>
    <w:qFormat/>
    <w:rsid w:val="00CA776B"/>
    <w:pPr>
      <w:widowControl/>
      <w:spacing w:before="100" w:beforeAutospacing="1" w:after="100" w:afterAutospacing="1"/>
      <w:jc w:val="left"/>
    </w:pPr>
    <w:rPr>
      <w:rFonts w:ascii="Courier New" w:hAnsi="Courier New" w:cs="Courier New"/>
      <w:kern w:val="0"/>
      <w:sz w:val="24"/>
    </w:rPr>
  </w:style>
  <w:style w:type="paragraph" w:customStyle="1" w:styleId="xl215">
    <w:name w:val="xl215"/>
    <w:basedOn w:val="a9"/>
    <w:qFormat/>
    <w:rsid w:val="00CA776B"/>
    <w:pPr>
      <w:widowControl/>
      <w:pBdr>
        <w:top w:val="single" w:sz="4" w:space="0" w:color="auto"/>
        <w:left w:val="single" w:sz="4" w:space="0" w:color="auto"/>
        <w:bottom w:val="single" w:sz="8" w:space="0" w:color="auto"/>
        <w:right w:val="single" w:sz="4" w:space="0" w:color="auto"/>
      </w:pBdr>
      <w:spacing w:before="100" w:beforeAutospacing="1" w:after="100" w:afterAutospacing="1"/>
      <w:jc w:val="left"/>
    </w:pPr>
    <w:rPr>
      <w:rFonts w:ascii="微软雅黑" w:eastAsia="微软雅黑" w:hAnsi="宋体" w:cs="宋体"/>
      <w:b/>
      <w:bCs/>
      <w:kern w:val="0"/>
      <w:sz w:val="18"/>
      <w:szCs w:val="18"/>
    </w:rPr>
  </w:style>
  <w:style w:type="paragraph" w:customStyle="1" w:styleId="CharChar1">
    <w:name w:val="小四 段落 宋体 Char Char"/>
    <w:basedOn w:val="afff6"/>
    <w:qFormat/>
    <w:rsid w:val="00CA776B"/>
    <w:pPr>
      <w:spacing w:line="360" w:lineRule="auto"/>
      <w:ind w:leftChars="100" w:left="0" w:rightChars="100" w:right="113" w:firstLine="425"/>
    </w:pPr>
  </w:style>
  <w:style w:type="paragraph" w:customStyle="1" w:styleId="Char13">
    <w:name w:val="Char1"/>
    <w:basedOn w:val="a9"/>
    <w:rsid w:val="00CA776B"/>
    <w:pPr>
      <w:ind w:left="431" w:hanging="431"/>
    </w:pPr>
    <w:rPr>
      <w:sz w:val="24"/>
    </w:rPr>
  </w:style>
  <w:style w:type="paragraph" w:customStyle="1" w:styleId="xl192">
    <w:name w:val="xl192"/>
    <w:basedOn w:val="a9"/>
    <w:qFormat/>
    <w:rsid w:val="00CA776B"/>
    <w:pPr>
      <w:widowControl/>
      <w:pBdr>
        <w:top w:val="single" w:sz="8" w:space="0" w:color="auto"/>
        <w:left w:val="single" w:sz="4" w:space="0" w:color="auto"/>
        <w:bottom w:val="single" w:sz="4" w:space="0" w:color="auto"/>
        <w:right w:val="single" w:sz="4" w:space="0" w:color="auto"/>
      </w:pBdr>
      <w:shd w:val="clear" w:color="auto" w:fill="C0C0C0"/>
      <w:spacing w:before="100" w:beforeAutospacing="1" w:after="100" w:afterAutospacing="1"/>
      <w:jc w:val="center"/>
    </w:pPr>
    <w:rPr>
      <w:rFonts w:ascii="微软雅黑" w:eastAsia="微软雅黑" w:hAnsi="宋体" w:cs="宋体"/>
      <w:b/>
      <w:bCs/>
      <w:kern w:val="0"/>
      <w:sz w:val="22"/>
      <w:szCs w:val="22"/>
    </w:rPr>
  </w:style>
  <w:style w:type="paragraph" w:customStyle="1" w:styleId="xl69">
    <w:name w:val="xl69"/>
    <w:basedOn w:val="a9"/>
    <w:qFormat/>
    <w:rsid w:val="00CA776B"/>
    <w:pPr>
      <w:widowControl/>
      <w:pBdr>
        <w:top w:val="single" w:sz="4" w:space="0" w:color="auto"/>
        <w:left w:val="single" w:sz="8" w:space="0" w:color="auto"/>
        <w:bottom w:val="single" w:sz="8" w:space="0" w:color="auto"/>
        <w:right w:val="single" w:sz="4" w:space="0" w:color="auto"/>
      </w:pBdr>
      <w:spacing w:before="100" w:beforeAutospacing="1" w:after="100" w:afterAutospacing="1"/>
      <w:jc w:val="center"/>
    </w:pPr>
    <w:rPr>
      <w:rFonts w:ascii="宋体" w:hAnsi="宋体" w:cs="宋体"/>
      <w:kern w:val="0"/>
      <w:sz w:val="24"/>
    </w:rPr>
  </w:style>
  <w:style w:type="paragraph" w:customStyle="1" w:styleId="xl55">
    <w:name w:val="xl55"/>
    <w:basedOn w:val="a9"/>
    <w:qFormat/>
    <w:rsid w:val="00CA776B"/>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kern w:val="0"/>
      <w:sz w:val="24"/>
    </w:rPr>
  </w:style>
  <w:style w:type="paragraph" w:customStyle="1" w:styleId="xl77">
    <w:name w:val="xl77"/>
    <w:basedOn w:val="a9"/>
    <w:qFormat/>
    <w:rsid w:val="00CA776B"/>
    <w:pPr>
      <w:widowControl/>
      <w:pBdr>
        <w:top w:val="single" w:sz="4" w:space="0" w:color="auto"/>
        <w:left w:val="single" w:sz="4" w:space="0" w:color="auto"/>
        <w:right w:val="single" w:sz="4" w:space="0" w:color="auto"/>
      </w:pBdr>
      <w:spacing w:before="100" w:beforeAutospacing="1" w:after="100" w:afterAutospacing="1"/>
      <w:jc w:val="right"/>
    </w:pPr>
    <w:rPr>
      <w:rFonts w:ascii="宋体" w:hAnsi="宋体" w:cs="宋体"/>
      <w:kern w:val="0"/>
      <w:sz w:val="24"/>
    </w:rPr>
  </w:style>
  <w:style w:type="paragraph" w:customStyle="1" w:styleId="xl209">
    <w:name w:val="xl209"/>
    <w:basedOn w:val="a9"/>
    <w:qFormat/>
    <w:rsid w:val="00CA776B"/>
    <w:pPr>
      <w:widowControl/>
      <w:pBdr>
        <w:top w:val="single" w:sz="4" w:space="0" w:color="auto"/>
        <w:left w:val="single" w:sz="8" w:space="0" w:color="auto"/>
        <w:bottom w:val="single" w:sz="4" w:space="0" w:color="auto"/>
      </w:pBdr>
      <w:spacing w:before="100" w:beforeAutospacing="1" w:after="100" w:afterAutospacing="1"/>
      <w:jc w:val="left"/>
    </w:pPr>
    <w:rPr>
      <w:rFonts w:ascii="微软雅黑" w:eastAsia="微软雅黑" w:hAnsi="宋体" w:cs="宋体"/>
      <w:b/>
      <w:bCs/>
      <w:kern w:val="0"/>
      <w:sz w:val="20"/>
      <w:szCs w:val="20"/>
    </w:rPr>
  </w:style>
  <w:style w:type="paragraph" w:customStyle="1" w:styleId="xl168">
    <w:name w:val="xl168"/>
    <w:basedOn w:val="a9"/>
    <w:qFormat/>
    <w:rsid w:val="00CA776B"/>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微软雅黑" w:eastAsia="微软雅黑" w:hAnsi="宋体" w:cs="宋体"/>
      <w:kern w:val="0"/>
      <w:sz w:val="18"/>
      <w:szCs w:val="18"/>
    </w:rPr>
  </w:style>
  <w:style w:type="paragraph" w:customStyle="1" w:styleId="xl173">
    <w:name w:val="xl173"/>
    <w:basedOn w:val="a9"/>
    <w:rsid w:val="00CA776B"/>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微软雅黑" w:eastAsia="微软雅黑" w:hAnsi="宋体" w:cs="宋体"/>
      <w:color w:val="000000"/>
      <w:kern w:val="0"/>
      <w:sz w:val="18"/>
      <w:szCs w:val="18"/>
    </w:rPr>
  </w:style>
  <w:style w:type="paragraph" w:customStyle="1" w:styleId="xl182">
    <w:name w:val="xl182"/>
    <w:basedOn w:val="a9"/>
    <w:qFormat/>
    <w:rsid w:val="00CA776B"/>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微软雅黑" w:eastAsia="微软雅黑" w:hAnsi="宋体" w:cs="宋体"/>
      <w:kern w:val="0"/>
      <w:sz w:val="18"/>
      <w:szCs w:val="18"/>
    </w:rPr>
  </w:style>
  <w:style w:type="paragraph" w:customStyle="1" w:styleId="xl59">
    <w:name w:val="xl59"/>
    <w:basedOn w:val="a9"/>
    <w:qFormat/>
    <w:rsid w:val="00CA776B"/>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0"/>
      <w:szCs w:val="20"/>
    </w:rPr>
  </w:style>
  <w:style w:type="paragraph" w:customStyle="1" w:styleId="81">
    <w:name w:val="汉议细等线简8"/>
    <w:qFormat/>
    <w:rsid w:val="00CA776B"/>
    <w:pPr>
      <w:autoSpaceDE w:val="0"/>
      <w:autoSpaceDN w:val="0"/>
      <w:adjustRightInd w:val="0"/>
      <w:spacing w:line="260" w:lineRule="atLeast"/>
    </w:pPr>
    <w:rPr>
      <w:rFonts w:ascii="汉仪细等线简" w:eastAsia="汉仪细等线简" w:hAnsi="Times New Roman" w:cs="Times New Roman"/>
      <w:color w:val="000000"/>
      <w:kern w:val="0"/>
      <w:sz w:val="16"/>
      <w:szCs w:val="16"/>
    </w:rPr>
  </w:style>
  <w:style w:type="paragraph" w:customStyle="1" w:styleId="xl67">
    <w:name w:val="xl67"/>
    <w:basedOn w:val="a9"/>
    <w:qFormat/>
    <w:rsid w:val="00CA776B"/>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left"/>
    </w:pPr>
    <w:rPr>
      <w:rFonts w:ascii="宋体" w:hAnsi="宋体" w:cs="宋体"/>
      <w:kern w:val="0"/>
      <w:sz w:val="24"/>
    </w:rPr>
  </w:style>
  <w:style w:type="paragraph" w:customStyle="1" w:styleId="xl175">
    <w:name w:val="xl175"/>
    <w:basedOn w:val="a9"/>
    <w:qFormat/>
    <w:rsid w:val="00CA776B"/>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微软雅黑" w:eastAsia="微软雅黑" w:hAnsi="宋体" w:cs="宋体"/>
      <w:kern w:val="0"/>
      <w:sz w:val="18"/>
      <w:szCs w:val="18"/>
    </w:rPr>
  </w:style>
  <w:style w:type="paragraph" w:customStyle="1" w:styleId="xl174">
    <w:name w:val="xl174"/>
    <w:basedOn w:val="a9"/>
    <w:qFormat/>
    <w:rsid w:val="00CA776B"/>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微软雅黑" w:eastAsia="微软雅黑" w:hAnsi="宋体" w:cs="宋体"/>
      <w:kern w:val="0"/>
      <w:sz w:val="18"/>
      <w:szCs w:val="18"/>
    </w:rPr>
  </w:style>
  <w:style w:type="paragraph" w:customStyle="1" w:styleId="xl191">
    <w:name w:val="xl191"/>
    <w:basedOn w:val="a9"/>
    <w:qFormat/>
    <w:rsid w:val="00CA776B"/>
    <w:pPr>
      <w:widowControl/>
      <w:pBdr>
        <w:top w:val="single" w:sz="8" w:space="0" w:color="auto"/>
        <w:left w:val="single" w:sz="4" w:space="0" w:color="auto"/>
        <w:bottom w:val="single" w:sz="4" w:space="0" w:color="auto"/>
        <w:right w:val="single" w:sz="4" w:space="0" w:color="auto"/>
      </w:pBdr>
      <w:shd w:val="clear" w:color="auto" w:fill="C0C0C0"/>
      <w:spacing w:before="100" w:beforeAutospacing="1" w:after="100" w:afterAutospacing="1"/>
      <w:jc w:val="center"/>
    </w:pPr>
    <w:rPr>
      <w:rFonts w:ascii="微软雅黑" w:eastAsia="微软雅黑" w:hAnsi="宋体" w:cs="宋体"/>
      <w:b/>
      <w:bCs/>
      <w:kern w:val="0"/>
      <w:sz w:val="22"/>
      <w:szCs w:val="22"/>
    </w:rPr>
  </w:style>
  <w:style w:type="paragraph" w:customStyle="1" w:styleId="xl52">
    <w:name w:val="xl52"/>
    <w:basedOn w:val="a9"/>
    <w:rsid w:val="00CA776B"/>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kern w:val="0"/>
      <w:sz w:val="24"/>
    </w:rPr>
  </w:style>
  <w:style w:type="paragraph" w:customStyle="1" w:styleId="xl70">
    <w:name w:val="xl70"/>
    <w:basedOn w:val="a9"/>
    <w:rsid w:val="00CA776B"/>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0"/>
      <w:szCs w:val="20"/>
    </w:rPr>
  </w:style>
  <w:style w:type="paragraph" w:customStyle="1" w:styleId="xl178">
    <w:name w:val="xl178"/>
    <w:basedOn w:val="a9"/>
    <w:qFormat/>
    <w:rsid w:val="00CA776B"/>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微软雅黑" w:eastAsia="微软雅黑" w:hAnsi="宋体" w:cs="宋体"/>
      <w:kern w:val="0"/>
      <w:sz w:val="18"/>
      <w:szCs w:val="18"/>
    </w:rPr>
  </w:style>
  <w:style w:type="paragraph" w:customStyle="1" w:styleId="xl189">
    <w:name w:val="xl189"/>
    <w:basedOn w:val="a9"/>
    <w:qFormat/>
    <w:rsid w:val="00CA776B"/>
    <w:pPr>
      <w:widowControl/>
      <w:pBdr>
        <w:top w:val="single" w:sz="8" w:space="0" w:color="auto"/>
        <w:left w:val="single" w:sz="8" w:space="0" w:color="auto"/>
        <w:bottom w:val="single" w:sz="4" w:space="0" w:color="auto"/>
        <w:right w:val="single" w:sz="4" w:space="0" w:color="auto"/>
      </w:pBdr>
      <w:shd w:val="clear" w:color="auto" w:fill="C0C0C0"/>
      <w:spacing w:before="100" w:beforeAutospacing="1" w:after="100" w:afterAutospacing="1"/>
      <w:jc w:val="center"/>
    </w:pPr>
    <w:rPr>
      <w:rFonts w:ascii="微软雅黑" w:eastAsia="微软雅黑" w:hAnsi="宋体" w:cs="宋体"/>
      <w:b/>
      <w:bCs/>
      <w:kern w:val="0"/>
      <w:sz w:val="22"/>
      <w:szCs w:val="22"/>
    </w:rPr>
  </w:style>
  <w:style w:type="paragraph" w:customStyle="1" w:styleId="xl74">
    <w:name w:val="xl74"/>
    <w:basedOn w:val="a9"/>
    <w:rsid w:val="00CA776B"/>
    <w:pPr>
      <w:widowControl/>
      <w:pBdr>
        <w:top w:val="single" w:sz="4" w:space="0" w:color="auto"/>
        <w:left w:val="single" w:sz="4" w:space="0" w:color="auto"/>
        <w:right w:val="single" w:sz="4" w:space="0" w:color="auto"/>
      </w:pBdr>
      <w:spacing w:before="100" w:beforeAutospacing="1" w:after="100" w:afterAutospacing="1"/>
      <w:jc w:val="left"/>
    </w:pPr>
    <w:rPr>
      <w:rFonts w:ascii="宋体" w:hAnsi="宋体" w:cs="宋体"/>
      <w:kern w:val="0"/>
      <w:sz w:val="24"/>
    </w:rPr>
  </w:style>
  <w:style w:type="paragraph" w:customStyle="1" w:styleId="xl40">
    <w:name w:val="xl40"/>
    <w:basedOn w:val="a9"/>
    <w:qFormat/>
    <w:rsid w:val="00CA776B"/>
    <w:pPr>
      <w:widowControl/>
      <w:spacing w:before="100" w:beforeAutospacing="1" w:after="100" w:afterAutospacing="1"/>
      <w:jc w:val="left"/>
    </w:pPr>
    <w:rPr>
      <w:rFonts w:ascii="宋体" w:hAnsi="宋体" w:cs="宋体"/>
      <w:b/>
      <w:bCs/>
      <w:kern w:val="0"/>
      <w:sz w:val="28"/>
      <w:szCs w:val="28"/>
    </w:rPr>
  </w:style>
  <w:style w:type="paragraph" w:customStyle="1" w:styleId="xl211">
    <w:name w:val="xl211"/>
    <w:basedOn w:val="a9"/>
    <w:qFormat/>
    <w:rsid w:val="00CA776B"/>
    <w:pPr>
      <w:widowControl/>
      <w:pBdr>
        <w:top w:val="single" w:sz="4" w:space="0" w:color="auto"/>
        <w:bottom w:val="single" w:sz="4" w:space="0" w:color="auto"/>
        <w:right w:val="single" w:sz="8" w:space="0" w:color="auto"/>
      </w:pBdr>
      <w:spacing w:before="100" w:beforeAutospacing="1" w:after="100" w:afterAutospacing="1"/>
      <w:jc w:val="left"/>
    </w:pPr>
    <w:rPr>
      <w:rFonts w:ascii="微软雅黑" w:eastAsia="微软雅黑" w:hAnsi="宋体" w:cs="宋体"/>
      <w:b/>
      <w:bCs/>
      <w:kern w:val="0"/>
      <w:sz w:val="20"/>
      <w:szCs w:val="20"/>
    </w:rPr>
  </w:style>
  <w:style w:type="paragraph" w:customStyle="1" w:styleId="font6">
    <w:name w:val="font6"/>
    <w:basedOn w:val="a9"/>
    <w:qFormat/>
    <w:rsid w:val="00CA776B"/>
    <w:pPr>
      <w:widowControl/>
      <w:spacing w:before="100" w:beforeAutospacing="1" w:after="100" w:afterAutospacing="1"/>
      <w:jc w:val="left"/>
    </w:pPr>
    <w:rPr>
      <w:rFonts w:ascii="宋体" w:hAnsi="宋体" w:cs="宋体"/>
      <w:b/>
      <w:bCs/>
      <w:kern w:val="0"/>
      <w:sz w:val="28"/>
      <w:szCs w:val="28"/>
    </w:rPr>
  </w:style>
  <w:style w:type="paragraph" w:customStyle="1" w:styleId="xl29">
    <w:name w:val="xl29"/>
    <w:basedOn w:val="a9"/>
    <w:qFormat/>
    <w:rsid w:val="00CA776B"/>
    <w:pPr>
      <w:widowControl/>
      <w:pBdr>
        <w:top w:val="single" w:sz="8" w:space="0" w:color="auto"/>
        <w:left w:val="single" w:sz="8" w:space="0" w:color="auto"/>
        <w:bottom w:val="single" w:sz="4" w:space="0" w:color="auto"/>
        <w:right w:val="single" w:sz="4" w:space="0" w:color="auto"/>
      </w:pBdr>
      <w:shd w:val="clear" w:color="auto" w:fill="FFFF00"/>
      <w:spacing w:before="100" w:beforeAutospacing="1" w:after="100" w:afterAutospacing="1"/>
      <w:jc w:val="center"/>
    </w:pPr>
    <w:rPr>
      <w:rFonts w:ascii="宋体" w:hAnsi="宋体" w:cs="宋体"/>
      <w:b/>
      <w:bCs/>
      <w:kern w:val="0"/>
      <w:sz w:val="24"/>
    </w:rPr>
  </w:style>
  <w:style w:type="paragraph" w:customStyle="1" w:styleId="xl82">
    <w:name w:val="xl82"/>
    <w:basedOn w:val="a9"/>
    <w:qFormat/>
    <w:rsid w:val="00CA776B"/>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4"/>
    </w:rPr>
  </w:style>
  <w:style w:type="paragraph" w:customStyle="1" w:styleId="xl65">
    <w:name w:val="xl65"/>
    <w:basedOn w:val="a9"/>
    <w:qFormat/>
    <w:rsid w:val="00CA776B"/>
    <w:pPr>
      <w:widowControl/>
      <w:spacing w:before="100" w:beforeAutospacing="1" w:after="100" w:afterAutospacing="1"/>
      <w:jc w:val="left"/>
    </w:pPr>
    <w:rPr>
      <w:b/>
      <w:bCs/>
      <w:kern w:val="0"/>
      <w:sz w:val="28"/>
      <w:szCs w:val="28"/>
    </w:rPr>
  </w:style>
  <w:style w:type="paragraph" w:customStyle="1" w:styleId="TableDescription">
    <w:name w:val="Table Description"/>
    <w:next w:val="a9"/>
    <w:qFormat/>
    <w:rsid w:val="00CA776B"/>
    <w:pPr>
      <w:keepNext/>
      <w:widowControl/>
      <w:snapToGrid w:val="0"/>
      <w:spacing w:before="160" w:after="80"/>
      <w:jc w:val="center"/>
    </w:pPr>
    <w:rPr>
      <w:rFonts w:ascii="Arial" w:eastAsia="黑体" w:hAnsi="Arial" w:cs="Arial"/>
      <w:kern w:val="0"/>
      <w:sz w:val="18"/>
      <w:szCs w:val="18"/>
    </w:rPr>
  </w:style>
  <w:style w:type="paragraph" w:customStyle="1" w:styleId="xl35">
    <w:name w:val="xl35"/>
    <w:basedOn w:val="a9"/>
    <w:rsid w:val="00CA776B"/>
    <w:pPr>
      <w:widowControl/>
      <w:pBdr>
        <w:top w:val="single" w:sz="4" w:space="0" w:color="auto"/>
        <w:left w:val="single" w:sz="4" w:space="0" w:color="auto"/>
        <w:bottom w:val="single" w:sz="8" w:space="0" w:color="auto"/>
        <w:right w:val="single" w:sz="4" w:space="0" w:color="auto"/>
      </w:pBdr>
      <w:spacing w:before="100" w:beforeAutospacing="1" w:after="100" w:afterAutospacing="1"/>
      <w:jc w:val="left"/>
    </w:pPr>
    <w:rPr>
      <w:rFonts w:ascii="宋体" w:hAnsi="宋体" w:cs="宋体"/>
      <w:kern w:val="0"/>
      <w:sz w:val="24"/>
    </w:rPr>
  </w:style>
  <w:style w:type="paragraph" w:customStyle="1" w:styleId="xl84">
    <w:name w:val="xl84"/>
    <w:basedOn w:val="a9"/>
    <w:qFormat/>
    <w:rsid w:val="00CA776B"/>
    <w:pPr>
      <w:widowControl/>
      <w:pBdr>
        <w:top w:val="single" w:sz="4" w:space="0" w:color="auto"/>
        <w:left w:val="single" w:sz="4" w:space="0" w:color="auto"/>
        <w:bottom w:val="single" w:sz="8" w:space="0" w:color="auto"/>
        <w:right w:val="single" w:sz="4" w:space="0" w:color="auto"/>
      </w:pBdr>
      <w:spacing w:before="100" w:beforeAutospacing="1" w:after="100" w:afterAutospacing="1"/>
      <w:jc w:val="left"/>
    </w:pPr>
    <w:rPr>
      <w:rFonts w:ascii="宋体" w:hAnsi="宋体" w:cs="宋体"/>
      <w:kern w:val="0"/>
      <w:sz w:val="24"/>
    </w:rPr>
  </w:style>
  <w:style w:type="paragraph" w:customStyle="1" w:styleId="font9">
    <w:name w:val="font9"/>
    <w:basedOn w:val="a9"/>
    <w:rsid w:val="00CA776B"/>
    <w:pPr>
      <w:widowControl/>
      <w:spacing w:before="100" w:beforeAutospacing="1" w:after="100" w:afterAutospacing="1"/>
      <w:jc w:val="left"/>
    </w:pPr>
    <w:rPr>
      <w:kern w:val="0"/>
      <w:sz w:val="24"/>
    </w:rPr>
  </w:style>
  <w:style w:type="paragraph" w:customStyle="1" w:styleId="affffb">
    <w:name w:val="并列样式"/>
    <w:basedOn w:val="a9"/>
    <w:next w:val="a9"/>
    <w:rsid w:val="00CA776B"/>
    <w:pPr>
      <w:tabs>
        <w:tab w:val="left" w:pos="720"/>
        <w:tab w:val="left" w:pos="839"/>
      </w:tabs>
      <w:spacing w:before="120" w:after="120" w:line="360" w:lineRule="exact"/>
      <w:ind w:left="720" w:hanging="720"/>
    </w:pPr>
    <w:rPr>
      <w:sz w:val="24"/>
      <w:szCs w:val="20"/>
    </w:rPr>
  </w:style>
  <w:style w:type="paragraph" w:customStyle="1" w:styleId="xl53">
    <w:name w:val="xl53"/>
    <w:basedOn w:val="a9"/>
    <w:rsid w:val="00CA776B"/>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kern w:val="0"/>
      <w:sz w:val="24"/>
    </w:rPr>
  </w:style>
  <w:style w:type="paragraph" w:customStyle="1" w:styleId="xl129">
    <w:name w:val="xl129"/>
    <w:basedOn w:val="a9"/>
    <w:qFormat/>
    <w:rsid w:val="00CA776B"/>
    <w:pPr>
      <w:widowControl/>
      <w:pBdr>
        <w:top w:val="single" w:sz="4" w:space="0" w:color="auto"/>
        <w:right w:val="single" w:sz="4" w:space="0" w:color="auto"/>
      </w:pBdr>
      <w:spacing w:before="100" w:beforeAutospacing="1" w:after="100" w:afterAutospacing="1"/>
      <w:jc w:val="center"/>
    </w:pPr>
    <w:rPr>
      <w:rFonts w:ascii="宋体" w:hAnsi="宋体" w:cs="宋体"/>
      <w:b/>
      <w:bCs/>
      <w:kern w:val="0"/>
      <w:sz w:val="20"/>
      <w:szCs w:val="20"/>
    </w:rPr>
  </w:style>
  <w:style w:type="paragraph" w:customStyle="1" w:styleId="word">
    <w:name w:val="word"/>
    <w:basedOn w:val="a9"/>
    <w:qFormat/>
    <w:rsid w:val="00CA776B"/>
    <w:pPr>
      <w:widowControl/>
      <w:spacing w:before="100" w:beforeAutospacing="1" w:after="100" w:afterAutospacing="1" w:line="270" w:lineRule="atLeast"/>
      <w:jc w:val="left"/>
    </w:pPr>
    <w:rPr>
      <w:rFonts w:ascii="ˎ̥" w:hAnsi="ˎ̥" w:cs="宋体"/>
      <w:color w:val="000000"/>
      <w:kern w:val="0"/>
      <w:sz w:val="18"/>
      <w:szCs w:val="18"/>
    </w:rPr>
  </w:style>
  <w:style w:type="paragraph" w:customStyle="1" w:styleId="29">
    <w:name w:val="正文文本2"/>
    <w:basedOn w:val="a9"/>
    <w:qFormat/>
    <w:rsid w:val="00CA776B"/>
    <w:pPr>
      <w:spacing w:line="360" w:lineRule="auto"/>
    </w:pPr>
    <w:rPr>
      <w:rFonts w:ascii="宋体"/>
      <w:kern w:val="0"/>
      <w:sz w:val="24"/>
    </w:rPr>
  </w:style>
  <w:style w:type="paragraph" w:customStyle="1" w:styleId="71">
    <w:name w:val="7"/>
    <w:basedOn w:val="a9"/>
    <w:next w:val="31"/>
    <w:qFormat/>
    <w:rsid w:val="00CA776B"/>
    <w:pPr>
      <w:spacing w:line="440" w:lineRule="exact"/>
      <w:ind w:firstLine="560"/>
    </w:pPr>
  </w:style>
  <w:style w:type="paragraph" w:customStyle="1" w:styleId="xl186">
    <w:name w:val="xl186"/>
    <w:basedOn w:val="a9"/>
    <w:qFormat/>
    <w:rsid w:val="00CA776B"/>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微软雅黑" w:eastAsia="微软雅黑" w:hAnsi="宋体" w:cs="宋体"/>
      <w:kern w:val="0"/>
      <w:sz w:val="18"/>
      <w:szCs w:val="18"/>
    </w:rPr>
  </w:style>
  <w:style w:type="paragraph" w:customStyle="1" w:styleId="affffc">
    <w:name w:val="博康文档样式"/>
    <w:basedOn w:val="a9"/>
    <w:rsid w:val="00CA776B"/>
    <w:pPr>
      <w:adjustRightInd w:val="0"/>
      <w:snapToGrid w:val="0"/>
      <w:ind w:firstLineChars="200" w:firstLine="420"/>
    </w:pPr>
    <w:rPr>
      <w:rFonts w:ascii="宋体" w:hAnsi="宋体"/>
    </w:rPr>
  </w:style>
  <w:style w:type="paragraph" w:customStyle="1" w:styleId="xl94">
    <w:name w:val="xl94"/>
    <w:basedOn w:val="a9"/>
    <w:rsid w:val="00CA776B"/>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right"/>
    </w:pPr>
    <w:rPr>
      <w:rFonts w:ascii="宋体" w:hAnsi="宋体" w:cs="宋体"/>
      <w:kern w:val="0"/>
      <w:sz w:val="24"/>
    </w:rPr>
  </w:style>
  <w:style w:type="paragraph" w:customStyle="1" w:styleId="xl66">
    <w:name w:val="xl66"/>
    <w:basedOn w:val="a9"/>
    <w:rsid w:val="00CA776B"/>
    <w:pPr>
      <w:widowControl/>
      <w:pBdr>
        <w:top w:val="single" w:sz="4" w:space="0" w:color="auto"/>
        <w:left w:val="single" w:sz="4" w:space="0" w:color="auto"/>
        <w:right w:val="single" w:sz="4" w:space="0" w:color="auto"/>
      </w:pBdr>
      <w:spacing w:before="100" w:beforeAutospacing="1" w:after="100" w:afterAutospacing="1"/>
      <w:jc w:val="left"/>
    </w:pPr>
    <w:rPr>
      <w:kern w:val="0"/>
      <w:sz w:val="24"/>
    </w:rPr>
  </w:style>
  <w:style w:type="paragraph" w:customStyle="1" w:styleId="Bullet">
    <w:name w:val="Bullet"/>
    <w:basedOn w:val="a9"/>
    <w:rsid w:val="00CA776B"/>
    <w:pPr>
      <w:widowControl/>
      <w:adjustRightInd w:val="0"/>
      <w:spacing w:before="60" w:after="60" w:line="288" w:lineRule="auto"/>
      <w:ind w:firstLineChars="200" w:firstLine="420"/>
    </w:pPr>
    <w:rPr>
      <w:rFonts w:ascii="宋体" w:hAnsi="宋体"/>
      <w:bCs/>
      <w:kern w:val="0"/>
      <w:szCs w:val="21"/>
    </w:rPr>
  </w:style>
  <w:style w:type="paragraph" w:customStyle="1" w:styleId="Char1CharCharChar1">
    <w:name w:val="Char1 Char Char Char1"/>
    <w:basedOn w:val="a9"/>
    <w:qFormat/>
    <w:rsid w:val="00CA776B"/>
    <w:rPr>
      <w:rFonts w:ascii="Tahoma" w:hAnsi="Tahoma"/>
      <w:sz w:val="24"/>
      <w:szCs w:val="20"/>
    </w:rPr>
  </w:style>
  <w:style w:type="paragraph" w:customStyle="1" w:styleId="xl170">
    <w:name w:val="xl170"/>
    <w:basedOn w:val="a9"/>
    <w:qFormat/>
    <w:rsid w:val="00CA776B"/>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微软雅黑" w:eastAsia="微软雅黑" w:hAnsi="宋体" w:cs="宋体"/>
      <w:kern w:val="0"/>
      <w:sz w:val="18"/>
      <w:szCs w:val="18"/>
    </w:rPr>
  </w:style>
  <w:style w:type="paragraph" w:customStyle="1" w:styleId="xl218">
    <w:name w:val="xl218"/>
    <w:basedOn w:val="a9"/>
    <w:qFormat/>
    <w:rsid w:val="00CA776B"/>
    <w:pPr>
      <w:widowControl/>
      <w:spacing w:before="100" w:beforeAutospacing="1" w:after="100" w:afterAutospacing="1"/>
      <w:jc w:val="center"/>
    </w:pPr>
    <w:rPr>
      <w:rFonts w:ascii="Courier New" w:hAnsi="Courier New" w:cs="Courier New"/>
      <w:kern w:val="0"/>
      <w:sz w:val="24"/>
    </w:rPr>
  </w:style>
  <w:style w:type="paragraph" w:customStyle="1" w:styleId="H-TextFormat">
    <w:name w:val="H-TextFormat"/>
    <w:rsid w:val="00CA776B"/>
    <w:pPr>
      <w:widowControl/>
      <w:jc w:val="left"/>
    </w:pPr>
    <w:rPr>
      <w:rFonts w:ascii="Arial" w:eastAsia="宋体" w:hAnsi="Arial" w:cs="Times New Roman"/>
      <w:kern w:val="0"/>
      <w:sz w:val="22"/>
      <w:szCs w:val="20"/>
      <w:lang w:val="en-GB" w:eastAsia="en-US"/>
    </w:rPr>
  </w:style>
  <w:style w:type="paragraph" w:customStyle="1" w:styleId="news">
    <w:name w:val="news"/>
    <w:basedOn w:val="a9"/>
    <w:qFormat/>
    <w:rsid w:val="00CA776B"/>
    <w:pPr>
      <w:widowControl/>
      <w:spacing w:before="100" w:beforeAutospacing="1" w:after="100" w:afterAutospacing="1" w:line="300" w:lineRule="atLeast"/>
      <w:jc w:val="left"/>
    </w:pPr>
    <w:rPr>
      <w:rFonts w:eastAsia="Arial Unicode MS" w:cs="Arial Unicode MS"/>
      <w:color w:val="000000"/>
      <w:kern w:val="0"/>
      <w:szCs w:val="21"/>
    </w:rPr>
  </w:style>
  <w:style w:type="paragraph" w:customStyle="1" w:styleId="xl50">
    <w:name w:val="xl50"/>
    <w:basedOn w:val="a9"/>
    <w:qFormat/>
    <w:rsid w:val="00CA776B"/>
    <w:pPr>
      <w:widowControl/>
      <w:pBdr>
        <w:top w:val="single" w:sz="4" w:space="0" w:color="auto"/>
        <w:left w:val="single" w:sz="4" w:space="0" w:color="auto"/>
        <w:bottom w:val="single" w:sz="8" w:space="0" w:color="auto"/>
        <w:right w:val="single" w:sz="4" w:space="0" w:color="auto"/>
      </w:pBdr>
      <w:spacing w:before="100" w:beforeAutospacing="1" w:after="100" w:afterAutospacing="1"/>
      <w:jc w:val="center"/>
    </w:pPr>
    <w:rPr>
      <w:rFonts w:ascii="宋体" w:hAnsi="宋体" w:cs="宋体"/>
      <w:kern w:val="0"/>
      <w:sz w:val="24"/>
    </w:rPr>
  </w:style>
  <w:style w:type="paragraph" w:customStyle="1" w:styleId="xl106">
    <w:name w:val="xl106"/>
    <w:basedOn w:val="a9"/>
    <w:qFormat/>
    <w:rsid w:val="00CA776B"/>
    <w:pPr>
      <w:widowControl/>
      <w:pBdr>
        <w:top w:val="double" w:sz="6" w:space="0" w:color="auto"/>
        <w:left w:val="single" w:sz="4" w:space="0" w:color="auto"/>
        <w:bottom w:val="single" w:sz="4" w:space="0" w:color="auto"/>
        <w:right w:val="double" w:sz="6" w:space="0" w:color="auto"/>
      </w:pBdr>
      <w:spacing w:before="100" w:beforeAutospacing="1" w:after="100" w:afterAutospacing="1"/>
      <w:jc w:val="left"/>
    </w:pPr>
    <w:rPr>
      <w:rFonts w:ascii="宋体" w:hAnsi="宋体" w:cs="宋体"/>
      <w:kern w:val="0"/>
      <w:sz w:val="22"/>
      <w:szCs w:val="22"/>
    </w:rPr>
  </w:style>
  <w:style w:type="paragraph" w:customStyle="1" w:styleId="jwm12">
    <w:name w:val="jwm12"/>
    <w:basedOn w:val="a9"/>
    <w:qFormat/>
    <w:rsid w:val="00CA776B"/>
    <w:pPr>
      <w:widowControl/>
      <w:spacing w:before="100" w:beforeAutospacing="1" w:after="100" w:afterAutospacing="1"/>
      <w:jc w:val="left"/>
    </w:pPr>
    <w:rPr>
      <w:rFonts w:ascii="宋体" w:hAnsi="宋体" w:cs="宋体"/>
      <w:kern w:val="0"/>
      <w:sz w:val="24"/>
    </w:rPr>
  </w:style>
  <w:style w:type="paragraph" w:customStyle="1" w:styleId="Para">
    <w:name w:val="Para"/>
    <w:basedOn w:val="a9"/>
    <w:rsid w:val="00CA776B"/>
    <w:pPr>
      <w:widowControl/>
      <w:spacing w:before="120" w:after="120" w:line="288" w:lineRule="auto"/>
      <w:ind w:firstLine="446"/>
    </w:pPr>
    <w:rPr>
      <w:rFonts w:ascii="Arial" w:hAnsi="Arial"/>
      <w:kern w:val="0"/>
      <w:sz w:val="20"/>
      <w:szCs w:val="20"/>
      <w:lang w:val="en-GB"/>
    </w:rPr>
  </w:style>
  <w:style w:type="paragraph" w:customStyle="1" w:styleId="82">
    <w:name w:val="8"/>
    <w:qFormat/>
    <w:rsid w:val="00CA776B"/>
    <w:pPr>
      <w:autoSpaceDE w:val="0"/>
      <w:autoSpaceDN w:val="0"/>
      <w:adjustRightInd w:val="0"/>
      <w:spacing w:line="240" w:lineRule="atLeast"/>
      <w:jc w:val="right"/>
    </w:pPr>
    <w:rPr>
      <w:rFonts w:ascii="宋体" w:eastAsia="宋体" w:hAnsi="Times New Roman" w:cs="Times New Roman"/>
      <w:kern w:val="0"/>
      <w:sz w:val="18"/>
      <w:szCs w:val="18"/>
    </w:rPr>
  </w:style>
  <w:style w:type="paragraph" w:customStyle="1" w:styleId="Char50">
    <w:name w:val="Char5"/>
    <w:basedOn w:val="a9"/>
    <w:qFormat/>
    <w:rsid w:val="00CA776B"/>
    <w:pPr>
      <w:widowControl/>
      <w:spacing w:after="160" w:line="240" w:lineRule="exact"/>
      <w:jc w:val="left"/>
    </w:pPr>
    <w:rPr>
      <w:rFonts w:ascii="Verdana" w:hAnsi="Verdana"/>
      <w:kern w:val="0"/>
      <w:szCs w:val="20"/>
      <w:lang w:eastAsia="en-US"/>
    </w:rPr>
  </w:style>
  <w:style w:type="paragraph" w:customStyle="1" w:styleId="a1">
    <w:name w:val="附件圈"/>
    <w:basedOn w:val="1c"/>
    <w:qFormat/>
    <w:rsid w:val="00CA776B"/>
    <w:pPr>
      <w:numPr>
        <w:numId w:val="8"/>
      </w:numPr>
    </w:pPr>
  </w:style>
  <w:style w:type="paragraph" w:customStyle="1" w:styleId="affffd">
    <w:name w:val="表格文字"/>
    <w:basedOn w:val="a9"/>
    <w:rsid w:val="00CA776B"/>
    <w:pPr>
      <w:jc w:val="left"/>
    </w:pPr>
    <w:rPr>
      <w:kern w:val="21"/>
      <w:szCs w:val="21"/>
    </w:rPr>
  </w:style>
  <w:style w:type="paragraph" w:customStyle="1" w:styleId="affffe">
    <w:name w:val="附件标题"/>
    <w:basedOn w:val="a9"/>
    <w:qFormat/>
    <w:rsid w:val="00CA776B"/>
    <w:pPr>
      <w:spacing w:line="360" w:lineRule="auto"/>
      <w:jc w:val="center"/>
    </w:pPr>
    <w:rPr>
      <w:rFonts w:ascii="Arial" w:eastAsia="黑体" w:hAnsi="Arial"/>
      <w:sz w:val="24"/>
    </w:rPr>
  </w:style>
  <w:style w:type="paragraph" w:customStyle="1" w:styleId="0">
    <w:name w:val="正文0"/>
    <w:basedOn w:val="a9"/>
    <w:qFormat/>
    <w:rsid w:val="00CA776B"/>
    <w:pPr>
      <w:spacing w:before="120" w:line="360" w:lineRule="auto"/>
      <w:ind w:left="215" w:firstLine="431"/>
    </w:pPr>
    <w:rPr>
      <w:sz w:val="24"/>
      <w:szCs w:val="20"/>
    </w:rPr>
  </w:style>
  <w:style w:type="paragraph" w:customStyle="1" w:styleId="CharCharCharChar1">
    <w:name w:val="Char Char Char Char1"/>
    <w:basedOn w:val="a9"/>
    <w:qFormat/>
    <w:rsid w:val="00CA776B"/>
    <w:pPr>
      <w:widowControl/>
      <w:spacing w:after="160" w:line="240" w:lineRule="exact"/>
      <w:jc w:val="left"/>
    </w:pPr>
    <w:rPr>
      <w:rFonts w:ascii="Arial" w:eastAsia="Times New Roman" w:hAnsi="Arial" w:cs="Verdana"/>
      <w:b/>
      <w:kern w:val="0"/>
      <w:sz w:val="24"/>
      <w:szCs w:val="20"/>
      <w:lang w:eastAsia="en-US"/>
    </w:rPr>
  </w:style>
  <w:style w:type="paragraph" w:customStyle="1" w:styleId="CM51">
    <w:name w:val="CM51"/>
    <w:basedOn w:val="Default"/>
    <w:next w:val="Default"/>
    <w:qFormat/>
    <w:rsid w:val="00CA776B"/>
    <w:pPr>
      <w:spacing w:after="103"/>
    </w:pPr>
    <w:rPr>
      <w:rFonts w:ascii="黑体" w:eastAsia="黑体" w:hAnsi="Calibri"/>
      <w:color w:val="auto"/>
    </w:rPr>
  </w:style>
  <w:style w:type="paragraph" w:customStyle="1" w:styleId="xl120">
    <w:name w:val="xl120"/>
    <w:basedOn w:val="a9"/>
    <w:qFormat/>
    <w:rsid w:val="00CA776B"/>
    <w:pPr>
      <w:widowControl/>
      <w:pBdr>
        <w:top w:val="single" w:sz="4" w:space="0" w:color="auto"/>
        <w:bottom w:val="double" w:sz="6" w:space="0" w:color="auto"/>
      </w:pBdr>
      <w:spacing w:before="100" w:beforeAutospacing="1" w:after="100" w:afterAutospacing="1"/>
      <w:jc w:val="center"/>
    </w:pPr>
    <w:rPr>
      <w:rFonts w:ascii="宋体" w:hAnsi="宋体" w:cs="宋体"/>
      <w:b/>
      <w:bCs/>
      <w:kern w:val="0"/>
      <w:sz w:val="22"/>
      <w:szCs w:val="22"/>
    </w:rPr>
  </w:style>
  <w:style w:type="paragraph" w:customStyle="1" w:styleId="xl205">
    <w:name w:val="xl205"/>
    <w:basedOn w:val="a9"/>
    <w:qFormat/>
    <w:rsid w:val="00CA776B"/>
    <w:pPr>
      <w:widowControl/>
      <w:pBdr>
        <w:bottom w:val="single" w:sz="8" w:space="0" w:color="auto"/>
      </w:pBdr>
      <w:spacing w:before="100" w:beforeAutospacing="1" w:after="100" w:afterAutospacing="1"/>
      <w:jc w:val="center"/>
    </w:pPr>
    <w:rPr>
      <w:rFonts w:ascii="黑体" w:eastAsia="黑体" w:hAnsi="宋体" w:cs="宋体"/>
      <w:b/>
      <w:bCs/>
      <w:kern w:val="0"/>
      <w:sz w:val="32"/>
      <w:szCs w:val="32"/>
    </w:rPr>
  </w:style>
  <w:style w:type="paragraph" w:customStyle="1" w:styleId="afffff">
    <w:name w:val="条例"/>
    <w:basedOn w:val="a9"/>
    <w:qFormat/>
    <w:rsid w:val="00CA776B"/>
    <w:pPr>
      <w:keepLines/>
      <w:widowControl/>
      <w:adjustRightInd w:val="0"/>
      <w:spacing w:line="320" w:lineRule="exact"/>
      <w:ind w:left="2" w:rightChars="100" w:right="210" w:firstLine="2"/>
      <w:textAlignment w:val="baseline"/>
    </w:pPr>
    <w:rPr>
      <w:rFonts w:ascii="宋体" w:hAnsi="宋体"/>
      <w:kern w:val="0"/>
      <w:sz w:val="24"/>
      <w:szCs w:val="20"/>
    </w:rPr>
  </w:style>
  <w:style w:type="paragraph" w:customStyle="1" w:styleId="CharCharCharCharCharCharCharCharCharCharCharCharCharCharCharChar">
    <w:name w:val="Char Char Char Char Char Char Char Char Char Char Char Char Char Char Char Char"/>
    <w:basedOn w:val="a9"/>
    <w:rsid w:val="00CA776B"/>
    <w:rPr>
      <w:rFonts w:ascii="Tahoma" w:eastAsia="仿宋_GB2312" w:hAnsi="Tahoma"/>
      <w:color w:val="000000"/>
      <w:kern w:val="0"/>
      <w:sz w:val="24"/>
      <w:szCs w:val="20"/>
    </w:rPr>
  </w:style>
  <w:style w:type="paragraph" w:customStyle="1" w:styleId="xl130">
    <w:name w:val="xl130"/>
    <w:basedOn w:val="a9"/>
    <w:qFormat/>
    <w:rsid w:val="00CA776B"/>
    <w:pPr>
      <w:widowControl/>
      <w:pBdr>
        <w:top w:val="double" w:sz="6"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b/>
      <w:bCs/>
      <w:kern w:val="0"/>
      <w:sz w:val="22"/>
      <w:szCs w:val="22"/>
    </w:rPr>
  </w:style>
  <w:style w:type="paragraph" w:customStyle="1" w:styleId="xl171">
    <w:name w:val="xl171"/>
    <w:basedOn w:val="a9"/>
    <w:qFormat/>
    <w:rsid w:val="00CA776B"/>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微软雅黑" w:eastAsia="微软雅黑" w:hAnsi="宋体" w:cs="宋体"/>
      <w:kern w:val="0"/>
      <w:sz w:val="18"/>
      <w:szCs w:val="18"/>
    </w:rPr>
  </w:style>
  <w:style w:type="paragraph" w:customStyle="1" w:styleId="x1">
    <w:name w:val="x1"/>
    <w:basedOn w:val="a9"/>
    <w:rsid w:val="00CA776B"/>
    <w:pPr>
      <w:spacing w:line="400" w:lineRule="exact"/>
      <w:ind w:firstLineChars="200" w:firstLine="480"/>
    </w:pPr>
    <w:rPr>
      <w:rFonts w:ascii="宋体" w:hAnsi="宋体"/>
      <w:kern w:val="44"/>
      <w:sz w:val="24"/>
    </w:rPr>
  </w:style>
  <w:style w:type="paragraph" w:customStyle="1" w:styleId="a3">
    <w:name w:val="章标题"/>
    <w:next w:val="affff8"/>
    <w:qFormat/>
    <w:rsid w:val="00CA776B"/>
    <w:pPr>
      <w:widowControl/>
      <w:numPr>
        <w:ilvl w:val="1"/>
        <w:numId w:val="4"/>
      </w:numPr>
      <w:spacing w:beforeLines="50" w:afterLines="50"/>
      <w:outlineLvl w:val="1"/>
    </w:pPr>
    <w:rPr>
      <w:rFonts w:ascii="黑体" w:eastAsia="黑体" w:hAnsi="Times New Roman" w:cs="Times New Roman"/>
      <w:kern w:val="0"/>
      <w:szCs w:val="20"/>
    </w:rPr>
  </w:style>
  <w:style w:type="paragraph" w:customStyle="1" w:styleId="xl179">
    <w:name w:val="xl179"/>
    <w:basedOn w:val="a9"/>
    <w:qFormat/>
    <w:rsid w:val="00CA776B"/>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微软雅黑" w:eastAsia="微软雅黑" w:hAnsi="宋体" w:cs="宋体"/>
      <w:kern w:val="0"/>
      <w:sz w:val="18"/>
      <w:szCs w:val="18"/>
    </w:rPr>
  </w:style>
  <w:style w:type="paragraph" w:customStyle="1" w:styleId="xl76">
    <w:name w:val="xl76"/>
    <w:basedOn w:val="a9"/>
    <w:qFormat/>
    <w:rsid w:val="00CA776B"/>
    <w:pPr>
      <w:widowControl/>
      <w:pBdr>
        <w:top w:val="single" w:sz="4" w:space="0" w:color="auto"/>
        <w:left w:val="single" w:sz="4" w:space="0" w:color="auto"/>
        <w:right w:val="single" w:sz="4" w:space="0" w:color="auto"/>
      </w:pBdr>
      <w:spacing w:before="100" w:beforeAutospacing="1" w:after="100" w:afterAutospacing="1"/>
      <w:jc w:val="center"/>
    </w:pPr>
    <w:rPr>
      <w:rFonts w:ascii="宋体" w:hAnsi="宋体" w:cs="宋体"/>
      <w:kern w:val="0"/>
      <w:sz w:val="24"/>
    </w:rPr>
  </w:style>
  <w:style w:type="paragraph" w:customStyle="1" w:styleId="xl180">
    <w:name w:val="xl180"/>
    <w:basedOn w:val="a9"/>
    <w:qFormat/>
    <w:rsid w:val="00CA776B"/>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微软雅黑" w:eastAsia="微软雅黑" w:hAnsi="宋体" w:cs="宋体"/>
      <w:kern w:val="0"/>
      <w:sz w:val="18"/>
      <w:szCs w:val="18"/>
    </w:rPr>
  </w:style>
  <w:style w:type="paragraph" w:customStyle="1" w:styleId="font0">
    <w:name w:val="font0"/>
    <w:basedOn w:val="a9"/>
    <w:qFormat/>
    <w:rsid w:val="00CA776B"/>
    <w:pPr>
      <w:widowControl/>
      <w:spacing w:before="100" w:beforeAutospacing="1" w:after="100" w:afterAutospacing="1"/>
      <w:jc w:val="left"/>
    </w:pPr>
    <w:rPr>
      <w:rFonts w:ascii="宋体" w:hAnsi="宋体" w:cs="宋体"/>
      <w:kern w:val="0"/>
      <w:sz w:val="24"/>
    </w:rPr>
  </w:style>
  <w:style w:type="paragraph" w:customStyle="1" w:styleId="xl183">
    <w:name w:val="xl183"/>
    <w:basedOn w:val="a9"/>
    <w:qFormat/>
    <w:rsid w:val="00CA776B"/>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微软雅黑" w:eastAsia="微软雅黑" w:hAnsi="宋体" w:cs="宋体"/>
      <w:kern w:val="0"/>
      <w:sz w:val="18"/>
      <w:szCs w:val="18"/>
    </w:rPr>
  </w:style>
  <w:style w:type="paragraph" w:customStyle="1" w:styleId="xl57">
    <w:name w:val="xl57"/>
    <w:basedOn w:val="a9"/>
    <w:rsid w:val="00CA776B"/>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kern w:val="0"/>
      <w:sz w:val="24"/>
    </w:rPr>
  </w:style>
  <w:style w:type="paragraph" w:customStyle="1" w:styleId="xl184">
    <w:name w:val="xl184"/>
    <w:basedOn w:val="a9"/>
    <w:qFormat/>
    <w:rsid w:val="00CA776B"/>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微软雅黑" w:eastAsia="微软雅黑" w:hAnsi="宋体" w:cs="宋体"/>
      <w:kern w:val="0"/>
      <w:sz w:val="18"/>
      <w:szCs w:val="18"/>
    </w:rPr>
  </w:style>
  <w:style w:type="paragraph" w:customStyle="1" w:styleId="NormalBullets">
    <w:name w:val="Normal Bullets"/>
    <w:basedOn w:val="a9"/>
    <w:rsid w:val="00CA776B"/>
    <w:pPr>
      <w:widowControl/>
      <w:spacing w:after="120"/>
      <w:jc w:val="left"/>
    </w:pPr>
    <w:rPr>
      <w:rFonts w:ascii="Palatino Linotype" w:hAnsi="Palatino Linotype"/>
      <w:kern w:val="0"/>
      <w:sz w:val="20"/>
      <w:lang w:eastAsia="en-US"/>
    </w:rPr>
  </w:style>
  <w:style w:type="paragraph" w:customStyle="1" w:styleId="xl166">
    <w:name w:val="xl166"/>
    <w:basedOn w:val="a9"/>
    <w:qFormat/>
    <w:rsid w:val="00CA776B"/>
    <w:pPr>
      <w:widowControl/>
      <w:pBdr>
        <w:top w:val="single" w:sz="4" w:space="0" w:color="auto"/>
        <w:left w:val="single" w:sz="4" w:space="0" w:color="auto"/>
        <w:bottom w:val="single" w:sz="4" w:space="0" w:color="auto"/>
        <w:right w:val="single" w:sz="8" w:space="0" w:color="auto"/>
      </w:pBdr>
      <w:spacing w:before="100" w:beforeAutospacing="1" w:after="100" w:afterAutospacing="1"/>
      <w:jc w:val="left"/>
    </w:pPr>
    <w:rPr>
      <w:rFonts w:ascii="Courier New" w:hAnsi="Courier New" w:cs="Courier New"/>
      <w:kern w:val="0"/>
      <w:sz w:val="24"/>
    </w:rPr>
  </w:style>
  <w:style w:type="paragraph" w:customStyle="1" w:styleId="xl72">
    <w:name w:val="xl72"/>
    <w:basedOn w:val="a9"/>
    <w:qFormat/>
    <w:rsid w:val="00CA776B"/>
    <w:pPr>
      <w:widowControl/>
      <w:pBdr>
        <w:top w:val="single" w:sz="4" w:space="0" w:color="auto"/>
        <w:left w:val="single" w:sz="4" w:space="0" w:color="auto"/>
        <w:bottom w:val="single" w:sz="8" w:space="0" w:color="auto"/>
        <w:right w:val="single" w:sz="4" w:space="0" w:color="auto"/>
      </w:pBdr>
      <w:spacing w:before="100" w:beforeAutospacing="1" w:after="100" w:afterAutospacing="1"/>
      <w:jc w:val="left"/>
    </w:pPr>
    <w:rPr>
      <w:kern w:val="0"/>
      <w:sz w:val="24"/>
    </w:rPr>
  </w:style>
  <w:style w:type="paragraph" w:customStyle="1" w:styleId="1f4">
    <w:name w:val="列出段落1"/>
    <w:basedOn w:val="a9"/>
    <w:uiPriority w:val="34"/>
    <w:qFormat/>
    <w:rsid w:val="00CA776B"/>
    <w:pPr>
      <w:ind w:firstLineChars="200" w:firstLine="200"/>
    </w:pPr>
    <w:rPr>
      <w:color w:val="000000"/>
    </w:rPr>
  </w:style>
  <w:style w:type="paragraph" w:customStyle="1" w:styleId="Char1CharCharChar">
    <w:name w:val="Char1 Char Char Char"/>
    <w:basedOn w:val="a9"/>
    <w:qFormat/>
    <w:rsid w:val="00CA776B"/>
    <w:rPr>
      <w:rFonts w:ascii="Tahoma" w:hAnsi="Tahoma"/>
      <w:sz w:val="24"/>
      <w:szCs w:val="20"/>
    </w:rPr>
  </w:style>
  <w:style w:type="paragraph" w:customStyle="1" w:styleId="xl92">
    <w:name w:val="xl92"/>
    <w:basedOn w:val="a9"/>
    <w:rsid w:val="00CA776B"/>
    <w:pPr>
      <w:widowControl/>
      <w:pBdr>
        <w:top w:val="single" w:sz="4" w:space="0" w:color="auto"/>
        <w:left w:val="single" w:sz="4" w:space="0" w:color="auto"/>
        <w:bottom w:val="single" w:sz="4" w:space="0" w:color="auto"/>
        <w:right w:val="single" w:sz="4" w:space="0" w:color="auto"/>
      </w:pBdr>
      <w:spacing w:before="100" w:beforeAutospacing="1" w:after="100" w:afterAutospacing="1"/>
    </w:pPr>
    <w:rPr>
      <w:kern w:val="0"/>
      <w:sz w:val="24"/>
    </w:rPr>
  </w:style>
  <w:style w:type="paragraph" w:customStyle="1" w:styleId="xl108">
    <w:name w:val="xl108"/>
    <w:basedOn w:val="a9"/>
    <w:qFormat/>
    <w:rsid w:val="00CA776B"/>
    <w:pPr>
      <w:widowControl/>
      <w:pBdr>
        <w:left w:val="single" w:sz="4" w:space="0" w:color="auto"/>
        <w:bottom w:val="single" w:sz="4" w:space="0" w:color="auto"/>
      </w:pBdr>
      <w:spacing w:before="100" w:beforeAutospacing="1" w:after="100" w:afterAutospacing="1"/>
      <w:jc w:val="left"/>
    </w:pPr>
    <w:rPr>
      <w:rFonts w:ascii="宋体" w:hAnsi="宋体" w:cs="宋体"/>
      <w:kern w:val="0"/>
      <w:sz w:val="22"/>
      <w:szCs w:val="22"/>
    </w:rPr>
  </w:style>
  <w:style w:type="paragraph" w:customStyle="1" w:styleId="xl163">
    <w:name w:val="xl163"/>
    <w:basedOn w:val="a9"/>
    <w:qFormat/>
    <w:rsid w:val="00CA776B"/>
    <w:pPr>
      <w:widowControl/>
      <w:spacing w:before="100" w:beforeAutospacing="1" w:after="100" w:afterAutospacing="1"/>
      <w:jc w:val="left"/>
    </w:pPr>
    <w:rPr>
      <w:rFonts w:ascii="Courier New" w:hAnsi="Courier New" w:cs="Courier New"/>
      <w:kern w:val="0"/>
      <w:sz w:val="24"/>
    </w:rPr>
  </w:style>
  <w:style w:type="paragraph" w:customStyle="1" w:styleId="1f5">
    <w:name w:val="段落1"/>
    <w:basedOn w:val="a9"/>
    <w:qFormat/>
    <w:rsid w:val="00CA776B"/>
    <w:pPr>
      <w:spacing w:before="120" w:afterLines="50" w:line="360" w:lineRule="auto"/>
      <w:ind w:rightChars="11" w:right="23"/>
    </w:pPr>
    <w:rPr>
      <w:rFonts w:ascii="宋体" w:hAnsi="宋体"/>
      <w:b/>
      <w:bCs/>
      <w:sz w:val="24"/>
    </w:rPr>
  </w:style>
  <w:style w:type="paragraph" w:customStyle="1" w:styleId="afont">
    <w:name w:val="afont"/>
    <w:basedOn w:val="a9"/>
    <w:rsid w:val="00CA776B"/>
    <w:pPr>
      <w:widowControl/>
      <w:spacing w:before="100" w:after="100" w:line="285" w:lineRule="atLeast"/>
      <w:jc w:val="left"/>
    </w:pPr>
    <w:rPr>
      <w:rFonts w:ascii="宋体" w:hAnsi="宋体"/>
      <w:kern w:val="0"/>
      <w:sz w:val="18"/>
      <w:szCs w:val="20"/>
    </w:rPr>
  </w:style>
  <w:style w:type="paragraph" w:customStyle="1" w:styleId="xl110">
    <w:name w:val="xl110"/>
    <w:basedOn w:val="a9"/>
    <w:qFormat/>
    <w:rsid w:val="00CA776B"/>
    <w:pPr>
      <w:widowControl/>
      <w:pBdr>
        <w:top w:val="single" w:sz="4" w:space="0" w:color="auto"/>
        <w:left w:val="double" w:sz="6" w:space="0" w:color="auto"/>
        <w:bottom w:val="double" w:sz="6" w:space="0" w:color="auto"/>
        <w:right w:val="single" w:sz="4" w:space="0" w:color="auto"/>
      </w:pBdr>
      <w:spacing w:before="100" w:beforeAutospacing="1" w:after="100" w:afterAutospacing="1"/>
      <w:jc w:val="center"/>
    </w:pPr>
    <w:rPr>
      <w:rFonts w:ascii="宋体" w:hAnsi="宋体" w:cs="宋体"/>
      <w:b/>
      <w:bCs/>
      <w:kern w:val="0"/>
      <w:sz w:val="22"/>
      <w:szCs w:val="22"/>
    </w:rPr>
  </w:style>
  <w:style w:type="paragraph" w:customStyle="1" w:styleId="a7">
    <w:name w:val="四级条标题"/>
    <w:basedOn w:val="a6"/>
    <w:next w:val="affff8"/>
    <w:qFormat/>
    <w:rsid w:val="00CA776B"/>
    <w:pPr>
      <w:numPr>
        <w:ilvl w:val="5"/>
      </w:numPr>
      <w:outlineLvl w:val="5"/>
    </w:pPr>
  </w:style>
  <w:style w:type="paragraph" w:customStyle="1" w:styleId="font8">
    <w:name w:val="font8"/>
    <w:basedOn w:val="a9"/>
    <w:rsid w:val="00CA776B"/>
    <w:pPr>
      <w:widowControl/>
      <w:spacing w:before="100" w:beforeAutospacing="1" w:after="100" w:afterAutospacing="1"/>
      <w:jc w:val="left"/>
    </w:pPr>
    <w:rPr>
      <w:rFonts w:ascii="宋体" w:hAnsi="宋体" w:cs="宋体"/>
      <w:kern w:val="0"/>
      <w:sz w:val="24"/>
    </w:rPr>
  </w:style>
  <w:style w:type="paragraph" w:customStyle="1" w:styleId="xl38">
    <w:name w:val="xl38"/>
    <w:basedOn w:val="a9"/>
    <w:rsid w:val="00CA776B"/>
    <w:pPr>
      <w:widowControl/>
      <w:spacing w:before="100" w:beforeAutospacing="1" w:after="100" w:afterAutospacing="1"/>
      <w:jc w:val="left"/>
    </w:pPr>
    <w:rPr>
      <w:rFonts w:ascii="宋体" w:hAnsi="宋体" w:cs="宋体"/>
      <w:b/>
      <w:bCs/>
      <w:kern w:val="0"/>
      <w:sz w:val="28"/>
      <w:szCs w:val="28"/>
    </w:rPr>
  </w:style>
  <w:style w:type="paragraph" w:customStyle="1" w:styleId="afffff0">
    <w:name w:val="表"/>
    <w:basedOn w:val="a9"/>
    <w:qFormat/>
    <w:rsid w:val="00CA776B"/>
    <w:pPr>
      <w:autoSpaceDE w:val="0"/>
      <w:autoSpaceDN w:val="0"/>
      <w:adjustRightInd w:val="0"/>
      <w:spacing w:before="60" w:after="60"/>
      <w:ind w:left="-57" w:right="-57"/>
      <w:jc w:val="center"/>
    </w:pPr>
    <w:rPr>
      <w:color w:val="000000"/>
      <w:szCs w:val="20"/>
    </w:rPr>
  </w:style>
  <w:style w:type="paragraph" w:customStyle="1" w:styleId="xl111">
    <w:name w:val="xl111"/>
    <w:basedOn w:val="a9"/>
    <w:qFormat/>
    <w:rsid w:val="00CA776B"/>
    <w:pPr>
      <w:widowControl/>
      <w:pBdr>
        <w:top w:val="single" w:sz="4" w:space="0" w:color="auto"/>
        <w:left w:val="single" w:sz="4" w:space="0" w:color="auto"/>
        <w:bottom w:val="double" w:sz="6" w:space="0" w:color="auto"/>
      </w:pBdr>
      <w:spacing w:before="100" w:beforeAutospacing="1" w:after="100" w:afterAutospacing="1"/>
      <w:jc w:val="left"/>
    </w:pPr>
    <w:rPr>
      <w:rFonts w:ascii="宋体" w:hAnsi="宋体" w:cs="宋体"/>
      <w:b/>
      <w:bCs/>
      <w:kern w:val="0"/>
      <w:sz w:val="22"/>
      <w:szCs w:val="22"/>
    </w:rPr>
  </w:style>
  <w:style w:type="paragraph" w:customStyle="1" w:styleId="2-2">
    <w:name w:val="2-2"/>
    <w:basedOn w:val="a9"/>
    <w:qFormat/>
    <w:rsid w:val="00CA776B"/>
    <w:pPr>
      <w:tabs>
        <w:tab w:val="left" w:leader="middleDot" w:pos="8820"/>
      </w:tabs>
      <w:ind w:firstLineChars="200" w:firstLine="422"/>
    </w:pPr>
    <w:rPr>
      <w:b/>
    </w:rPr>
  </w:style>
  <w:style w:type="paragraph" w:customStyle="1" w:styleId="xl36">
    <w:name w:val="xl36"/>
    <w:basedOn w:val="a9"/>
    <w:rsid w:val="00CA776B"/>
    <w:pPr>
      <w:widowControl/>
      <w:pBdr>
        <w:top w:val="single" w:sz="4" w:space="0" w:color="auto"/>
        <w:left w:val="single" w:sz="4" w:space="0" w:color="auto"/>
        <w:bottom w:val="single" w:sz="8" w:space="0" w:color="auto"/>
        <w:right w:val="single" w:sz="4" w:space="0" w:color="auto"/>
      </w:pBdr>
      <w:spacing w:before="100" w:beforeAutospacing="1" w:after="100" w:afterAutospacing="1"/>
      <w:jc w:val="center"/>
    </w:pPr>
    <w:rPr>
      <w:rFonts w:ascii="宋体" w:hAnsi="宋体" w:cs="宋体"/>
      <w:kern w:val="0"/>
      <w:sz w:val="24"/>
    </w:rPr>
  </w:style>
  <w:style w:type="paragraph" w:customStyle="1" w:styleId="xl44">
    <w:name w:val="xl44"/>
    <w:basedOn w:val="a9"/>
    <w:rsid w:val="00CA776B"/>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4"/>
    </w:rPr>
  </w:style>
  <w:style w:type="paragraph" w:customStyle="1" w:styleId="xl122">
    <w:name w:val="xl122"/>
    <w:basedOn w:val="a9"/>
    <w:qFormat/>
    <w:rsid w:val="00CA776B"/>
    <w:pPr>
      <w:widowControl/>
      <w:pBdr>
        <w:top w:val="single" w:sz="4" w:space="0" w:color="auto"/>
        <w:bottom w:val="double" w:sz="6" w:space="0" w:color="auto"/>
        <w:right w:val="single" w:sz="4" w:space="0" w:color="auto"/>
      </w:pBdr>
      <w:spacing w:before="100" w:beforeAutospacing="1" w:after="100" w:afterAutospacing="1"/>
      <w:jc w:val="center"/>
    </w:pPr>
    <w:rPr>
      <w:rFonts w:ascii="宋体" w:hAnsi="宋体" w:cs="宋体"/>
      <w:b/>
      <w:bCs/>
      <w:kern w:val="0"/>
      <w:sz w:val="22"/>
      <w:szCs w:val="22"/>
    </w:rPr>
  </w:style>
  <w:style w:type="paragraph" w:customStyle="1" w:styleId="afffff1">
    <w:name w:val="小标题"/>
    <w:basedOn w:val="1f3"/>
    <w:next w:val="1f3"/>
    <w:rsid w:val="00CA776B"/>
    <w:pPr>
      <w:spacing w:line="360" w:lineRule="auto"/>
      <w:ind w:firstLineChars="0" w:firstLine="0"/>
    </w:pPr>
    <w:rPr>
      <w:rFonts w:ascii="宋体" w:hAnsi="宋体"/>
      <w:b/>
    </w:rPr>
  </w:style>
  <w:style w:type="paragraph" w:customStyle="1" w:styleId="afffff2">
    <w:name w:val="杨昂超式样黑体主"/>
    <w:basedOn w:val="a9"/>
    <w:rsid w:val="00CA776B"/>
    <w:rPr>
      <w:rFonts w:ascii="方正黑体简体" w:eastAsia="方正黑体简体"/>
      <w:sz w:val="24"/>
    </w:rPr>
  </w:style>
  <w:style w:type="paragraph" w:customStyle="1" w:styleId="2CenturyGothic175">
    <w:name w:val="样式 正文文本缩进 2 + Century Gothic 四号 行距: 多倍行距 1.75 字行"/>
    <w:basedOn w:val="a9"/>
    <w:qFormat/>
    <w:rsid w:val="00CA776B"/>
    <w:pPr>
      <w:adjustRightInd w:val="0"/>
      <w:snapToGrid w:val="0"/>
      <w:spacing w:line="396" w:lineRule="auto"/>
      <w:ind w:firstLineChars="207" w:firstLine="207"/>
    </w:pPr>
    <w:rPr>
      <w:rFonts w:ascii="Century Gothic" w:cs="宋体"/>
      <w:sz w:val="28"/>
      <w:szCs w:val="20"/>
    </w:rPr>
  </w:style>
  <w:style w:type="paragraph" w:customStyle="1" w:styleId="Style12">
    <w:name w:val="_Style 12"/>
    <w:basedOn w:val="afff4"/>
    <w:qFormat/>
    <w:rsid w:val="00CA776B"/>
    <w:pPr>
      <w:adjustRightInd w:val="0"/>
      <w:snapToGrid w:val="0"/>
      <w:spacing w:line="360" w:lineRule="auto"/>
    </w:pPr>
  </w:style>
  <w:style w:type="paragraph" w:customStyle="1" w:styleId="a8">
    <w:name w:val="五级条标题"/>
    <w:basedOn w:val="a7"/>
    <w:next w:val="affff8"/>
    <w:qFormat/>
    <w:rsid w:val="00CA776B"/>
    <w:pPr>
      <w:numPr>
        <w:ilvl w:val="6"/>
      </w:numPr>
      <w:outlineLvl w:val="6"/>
    </w:pPr>
  </w:style>
  <w:style w:type="paragraph" w:customStyle="1" w:styleId="1f6">
    <w:name w:val="表格1"/>
    <w:basedOn w:val="a9"/>
    <w:rsid w:val="00CA776B"/>
    <w:pPr>
      <w:spacing w:line="440" w:lineRule="exact"/>
      <w:jc w:val="left"/>
    </w:pPr>
    <w:rPr>
      <w:rFonts w:ascii="宋体" w:hAnsi="宋体"/>
      <w:szCs w:val="20"/>
    </w:rPr>
  </w:style>
  <w:style w:type="paragraph" w:customStyle="1" w:styleId="xl71">
    <w:name w:val="xl71"/>
    <w:basedOn w:val="a9"/>
    <w:rsid w:val="00CA776B"/>
    <w:pPr>
      <w:widowControl/>
      <w:pBdr>
        <w:top w:val="single" w:sz="4" w:space="0" w:color="auto"/>
        <w:left w:val="single" w:sz="4" w:space="0" w:color="auto"/>
        <w:bottom w:val="single" w:sz="8" w:space="0" w:color="auto"/>
        <w:right w:val="single" w:sz="4" w:space="0" w:color="auto"/>
      </w:pBdr>
      <w:spacing w:before="100" w:beforeAutospacing="1" w:after="100" w:afterAutospacing="1"/>
      <w:jc w:val="left"/>
    </w:pPr>
    <w:rPr>
      <w:rFonts w:ascii="宋体" w:hAnsi="宋体" w:cs="宋体"/>
      <w:kern w:val="0"/>
      <w:sz w:val="20"/>
      <w:szCs w:val="20"/>
    </w:rPr>
  </w:style>
  <w:style w:type="paragraph" w:customStyle="1" w:styleId="xl123">
    <w:name w:val="xl123"/>
    <w:basedOn w:val="a9"/>
    <w:qFormat/>
    <w:rsid w:val="00CA776B"/>
    <w:pPr>
      <w:widowControl/>
      <w:pBdr>
        <w:top w:val="single" w:sz="4" w:space="0" w:color="auto"/>
        <w:left w:val="single" w:sz="4" w:space="0" w:color="auto"/>
        <w:bottom w:val="single" w:sz="4" w:space="0" w:color="auto"/>
      </w:pBdr>
      <w:spacing w:before="100" w:beforeAutospacing="1" w:after="100" w:afterAutospacing="1"/>
      <w:jc w:val="center"/>
    </w:pPr>
    <w:rPr>
      <w:rFonts w:ascii="宋体" w:hAnsi="宋体" w:cs="宋体"/>
      <w:b/>
      <w:bCs/>
      <w:kern w:val="0"/>
      <w:sz w:val="22"/>
      <w:szCs w:val="22"/>
    </w:rPr>
  </w:style>
  <w:style w:type="paragraph" w:customStyle="1" w:styleId="xl75">
    <w:name w:val="xl75"/>
    <w:basedOn w:val="a9"/>
    <w:rsid w:val="00CA776B"/>
    <w:pPr>
      <w:widowControl/>
      <w:pBdr>
        <w:top w:val="single" w:sz="4" w:space="0" w:color="auto"/>
        <w:left w:val="single" w:sz="4" w:space="0" w:color="auto"/>
        <w:right w:val="single" w:sz="4" w:space="0" w:color="auto"/>
      </w:pBdr>
      <w:spacing w:before="100" w:beforeAutospacing="1" w:after="100" w:afterAutospacing="1"/>
      <w:jc w:val="center"/>
    </w:pPr>
    <w:rPr>
      <w:rFonts w:ascii="宋体" w:hAnsi="宋体" w:cs="宋体"/>
      <w:kern w:val="0"/>
      <w:sz w:val="24"/>
    </w:rPr>
  </w:style>
  <w:style w:type="paragraph" w:customStyle="1" w:styleId="style6">
    <w:name w:val="style6"/>
    <w:basedOn w:val="a9"/>
    <w:qFormat/>
    <w:rsid w:val="00CA776B"/>
    <w:pPr>
      <w:widowControl/>
      <w:spacing w:before="100" w:beforeAutospacing="1" w:after="100" w:afterAutospacing="1"/>
      <w:jc w:val="left"/>
    </w:pPr>
    <w:rPr>
      <w:rFonts w:ascii="Arial Unicode MS" w:eastAsia="Arial Unicode MS" w:hAnsi="Arial Unicode MS" w:cs="Arial Unicode MS"/>
      <w:kern w:val="0"/>
      <w:sz w:val="18"/>
      <w:szCs w:val="18"/>
    </w:rPr>
  </w:style>
  <w:style w:type="paragraph" w:customStyle="1" w:styleId="xl79">
    <w:name w:val="xl79"/>
    <w:basedOn w:val="a9"/>
    <w:rsid w:val="00CA776B"/>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宋体" w:hAnsi="宋体" w:cs="宋体"/>
      <w:kern w:val="0"/>
      <w:sz w:val="24"/>
    </w:rPr>
  </w:style>
  <w:style w:type="paragraph" w:customStyle="1" w:styleId="xl124">
    <w:name w:val="xl124"/>
    <w:basedOn w:val="a9"/>
    <w:qFormat/>
    <w:rsid w:val="00CA776B"/>
    <w:pPr>
      <w:widowControl/>
      <w:pBdr>
        <w:top w:val="single" w:sz="4" w:space="0" w:color="auto"/>
        <w:bottom w:val="single" w:sz="4" w:space="0" w:color="auto"/>
        <w:right w:val="single" w:sz="4" w:space="0" w:color="auto"/>
      </w:pBdr>
      <w:spacing w:before="100" w:beforeAutospacing="1" w:after="100" w:afterAutospacing="1"/>
      <w:jc w:val="center"/>
    </w:pPr>
    <w:rPr>
      <w:rFonts w:ascii="宋体" w:hAnsi="宋体" w:cs="宋体"/>
      <w:b/>
      <w:bCs/>
      <w:kern w:val="0"/>
      <w:sz w:val="22"/>
      <w:szCs w:val="22"/>
    </w:rPr>
  </w:style>
  <w:style w:type="paragraph" w:customStyle="1" w:styleId="xl87">
    <w:name w:val="xl87"/>
    <w:basedOn w:val="a9"/>
    <w:rsid w:val="00CA776B"/>
    <w:pPr>
      <w:widowControl/>
      <w:pBdr>
        <w:top w:val="single" w:sz="4" w:space="0" w:color="auto"/>
        <w:left w:val="single" w:sz="8" w:space="0" w:color="auto"/>
        <w:bottom w:val="single" w:sz="8" w:space="0" w:color="auto"/>
        <w:right w:val="single" w:sz="4" w:space="0" w:color="auto"/>
      </w:pBdr>
      <w:shd w:val="clear" w:color="auto" w:fill="FFFFFF"/>
      <w:spacing w:before="100" w:beforeAutospacing="1" w:after="100" w:afterAutospacing="1"/>
      <w:jc w:val="center"/>
    </w:pPr>
    <w:rPr>
      <w:kern w:val="0"/>
      <w:sz w:val="24"/>
    </w:rPr>
  </w:style>
  <w:style w:type="paragraph" w:customStyle="1" w:styleId="xl112">
    <w:name w:val="xl112"/>
    <w:basedOn w:val="a9"/>
    <w:qFormat/>
    <w:rsid w:val="00CA776B"/>
    <w:pPr>
      <w:widowControl/>
      <w:pBdr>
        <w:top w:val="single" w:sz="4" w:space="0" w:color="auto"/>
        <w:left w:val="single" w:sz="4" w:space="0" w:color="auto"/>
        <w:bottom w:val="double" w:sz="6" w:space="0" w:color="auto"/>
        <w:right w:val="double" w:sz="6" w:space="0" w:color="auto"/>
      </w:pBdr>
      <w:spacing w:before="100" w:beforeAutospacing="1" w:after="100" w:afterAutospacing="1"/>
      <w:jc w:val="left"/>
    </w:pPr>
    <w:rPr>
      <w:rFonts w:ascii="宋体" w:hAnsi="宋体" w:cs="宋体"/>
      <w:kern w:val="0"/>
      <w:sz w:val="22"/>
      <w:szCs w:val="22"/>
    </w:rPr>
  </w:style>
  <w:style w:type="paragraph" w:customStyle="1" w:styleId="xl199">
    <w:name w:val="xl199"/>
    <w:basedOn w:val="a9"/>
    <w:qFormat/>
    <w:rsid w:val="00CA776B"/>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微软雅黑" w:eastAsia="微软雅黑" w:hAnsi="宋体" w:cs="宋体"/>
      <w:b/>
      <w:bCs/>
      <w:kern w:val="0"/>
      <w:sz w:val="18"/>
      <w:szCs w:val="18"/>
    </w:rPr>
  </w:style>
  <w:style w:type="paragraph" w:customStyle="1" w:styleId="CharCharCharCharCharCharCharCharChar1Char">
    <w:name w:val="Char Char Char Char Char Char Char Char Char1 Char"/>
    <w:basedOn w:val="afff4"/>
    <w:rsid w:val="00CA776B"/>
    <w:pPr>
      <w:adjustRightInd w:val="0"/>
      <w:snapToGrid w:val="0"/>
      <w:spacing w:line="360" w:lineRule="auto"/>
    </w:pPr>
    <w:rPr>
      <w:rFonts w:eastAsia="楷体_GB2312"/>
      <w:sz w:val="28"/>
      <w:szCs w:val="20"/>
    </w:rPr>
  </w:style>
  <w:style w:type="paragraph" w:customStyle="1" w:styleId="322">
    <w:name w:val="样式 样式 标题 3 + 首行缩进:  2 字符 + 首行缩进:  2 字符"/>
    <w:basedOn w:val="a9"/>
    <w:qFormat/>
    <w:rsid w:val="00CA776B"/>
    <w:pPr>
      <w:keepNext/>
      <w:keepLines/>
      <w:spacing w:before="260" w:after="260"/>
      <w:outlineLvl w:val="2"/>
    </w:pPr>
    <w:rPr>
      <w:rFonts w:cs="宋体"/>
      <w:b/>
      <w:bCs/>
      <w:sz w:val="30"/>
      <w:szCs w:val="20"/>
    </w:rPr>
  </w:style>
  <w:style w:type="paragraph" w:customStyle="1" w:styleId="ParaCharCharCharCharCharCharCharCharChar1CharCharCharChar">
    <w:name w:val="默认段落字体 Para Char Char Char Char Char Char Char Char Char1 Char Char Char Char"/>
    <w:basedOn w:val="a9"/>
    <w:rsid w:val="00CA776B"/>
    <w:rPr>
      <w:rFonts w:ascii="Tahoma" w:hAnsi="Tahoma"/>
      <w:sz w:val="24"/>
      <w:szCs w:val="20"/>
    </w:rPr>
  </w:style>
  <w:style w:type="paragraph" w:customStyle="1" w:styleId="5B">
    <w:name w:val="5B"/>
    <w:qFormat/>
    <w:rsid w:val="00CA776B"/>
    <w:pPr>
      <w:autoSpaceDE w:val="0"/>
      <w:autoSpaceDN w:val="0"/>
      <w:adjustRightInd w:val="0"/>
    </w:pPr>
    <w:rPr>
      <w:rFonts w:ascii="宋体" w:eastAsia="宋体" w:hAnsi="Times New Roman" w:cs="Times New Roman"/>
      <w:color w:val="000000"/>
      <w:kern w:val="0"/>
      <w:sz w:val="18"/>
      <w:szCs w:val="18"/>
    </w:rPr>
  </w:style>
  <w:style w:type="paragraph" w:customStyle="1" w:styleId="afffff3">
    <w:name w:val="产品描述"/>
    <w:qFormat/>
    <w:rsid w:val="00CA776B"/>
    <w:pPr>
      <w:autoSpaceDE w:val="0"/>
      <w:autoSpaceDN w:val="0"/>
      <w:adjustRightInd w:val="0"/>
      <w:spacing w:line="270" w:lineRule="atLeast"/>
      <w:ind w:firstLine="397"/>
    </w:pPr>
    <w:rPr>
      <w:rFonts w:ascii="宋体" w:eastAsia="宋体" w:hAnsi="Times New Roman" w:cs="Times New Roman"/>
      <w:kern w:val="0"/>
      <w:sz w:val="18"/>
      <w:szCs w:val="18"/>
    </w:rPr>
  </w:style>
  <w:style w:type="paragraph" w:customStyle="1" w:styleId="Char60">
    <w:name w:val="Char6"/>
    <w:basedOn w:val="a9"/>
    <w:qFormat/>
    <w:rsid w:val="00CA776B"/>
    <w:pPr>
      <w:widowControl/>
      <w:spacing w:after="160" w:line="240" w:lineRule="exact"/>
      <w:jc w:val="left"/>
    </w:pPr>
    <w:rPr>
      <w:rFonts w:ascii="Verdana" w:hAnsi="Verdana"/>
      <w:kern w:val="0"/>
      <w:szCs w:val="20"/>
      <w:lang w:eastAsia="en-US"/>
    </w:rPr>
  </w:style>
  <w:style w:type="paragraph" w:customStyle="1" w:styleId="xl197">
    <w:name w:val="xl197"/>
    <w:basedOn w:val="a9"/>
    <w:qFormat/>
    <w:rsid w:val="00CA776B"/>
    <w:pPr>
      <w:widowControl/>
      <w:spacing w:before="100" w:beforeAutospacing="1" w:after="100" w:afterAutospacing="1"/>
      <w:jc w:val="left"/>
    </w:pPr>
    <w:rPr>
      <w:rFonts w:ascii="Courier New" w:hAnsi="Courier New" w:cs="Courier New"/>
      <w:kern w:val="0"/>
      <w:sz w:val="20"/>
      <w:szCs w:val="20"/>
    </w:rPr>
  </w:style>
  <w:style w:type="paragraph" w:customStyle="1" w:styleId="afffff4">
    <w:name w:val="其他标准称谓"/>
    <w:qFormat/>
    <w:rsid w:val="00CA776B"/>
    <w:pPr>
      <w:widowControl/>
      <w:spacing w:line="0" w:lineRule="atLeast"/>
      <w:jc w:val="distribute"/>
    </w:pPr>
    <w:rPr>
      <w:rFonts w:ascii="黑体" w:eastAsia="黑体" w:hAnsi="宋体" w:cs="Times New Roman"/>
      <w:kern w:val="0"/>
      <w:sz w:val="52"/>
      <w:szCs w:val="20"/>
    </w:rPr>
  </w:style>
  <w:style w:type="table" w:styleId="afffff5">
    <w:name w:val="Table Grid"/>
    <w:basedOn w:val="ac"/>
    <w:uiPriority w:val="39"/>
    <w:qFormat/>
    <w:rsid w:val="00CA776B"/>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72">
    <w:name w:val="Table Grid 7"/>
    <w:basedOn w:val="ac"/>
    <w:qFormat/>
    <w:rsid w:val="00CA776B"/>
    <w:pPr>
      <w:spacing w:line="360" w:lineRule="auto"/>
    </w:pPr>
    <w:rPr>
      <w:rFonts w:ascii="Times New Roman" w:eastAsia="宋体" w:hAnsi="Times New Roman" w:cs="Times New Roman"/>
      <w:b/>
      <w:bCs/>
      <w:kern w:val="0"/>
      <w:sz w:val="20"/>
      <w:szCs w:val="20"/>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val="0"/>
        <w:bCs w:val="0"/>
      </w:rPr>
      <w:tblPr/>
      <w:tcPr>
        <w:tcBorders>
          <w:top w:val="nil"/>
          <w:left w:val="single" w:sz="12" w:space="0" w:color="000000"/>
          <w:bottom w:val="nil"/>
          <w:right w:val="nil"/>
          <w:insideH w:val="nil"/>
          <w:insideV w:val="nil"/>
          <w:tl2br w:val="nil"/>
          <w:tr2bl w:val="nil"/>
        </w:tcBorders>
      </w:tcPr>
    </w:tblStylePr>
    <w:tblStylePr w:type="lastRow">
      <w:rPr>
        <w:b w:val="0"/>
        <w:bCs w:val="0"/>
      </w:rPr>
      <w:tblPr/>
      <w:tcPr>
        <w:tcBorders>
          <w:top w:val="single" w:sz="6" w:space="0" w:color="000000"/>
          <w:left w:val="nil"/>
          <w:bottom w:val="nil"/>
          <w:right w:val="nil"/>
          <w:insideH w:val="nil"/>
          <w:insideV w:val="nil"/>
          <w:tl2br w:val="nil"/>
          <w:tr2bl w:val="nil"/>
        </w:tcBorders>
      </w:tcPr>
    </w:tblStylePr>
    <w:tblStylePr w:type="firstCol">
      <w:rPr>
        <w:b w:val="0"/>
        <w:bCs w:val="0"/>
      </w:rPr>
      <w:tblPr/>
      <w:tcPr>
        <w:tcBorders>
          <w:top w:val="nil"/>
          <w:left w:val="nil"/>
          <w:bottom w:val="nil"/>
          <w:right w:val="nil"/>
          <w:insideH w:val="nil"/>
          <w:insideV w:val="nil"/>
          <w:tl2br w:val="nil"/>
          <w:tr2bl w:val="nil"/>
        </w:tcBorders>
      </w:tcPr>
    </w:tblStylePr>
    <w:tblStylePr w:type="lastCol">
      <w:rPr>
        <w:b w:val="0"/>
        <w:bCs w:val="0"/>
      </w:rPr>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single" w:sz="6" w:space="0" w:color="000000"/>
          <w:tr2bl w:val="nil"/>
        </w:tcBorders>
      </w:tcPr>
    </w:tblStylePr>
  </w:style>
  <w:style w:type="paragraph" w:customStyle="1" w:styleId="1f7">
    <w:name w:val="无间隔1"/>
    <w:qFormat/>
    <w:rsid w:val="00CA776B"/>
    <w:rPr>
      <w:rFonts w:ascii="Times New Roman" w:eastAsia="宋体" w:hAnsi="Times New Roman" w:cs="Times New Roman"/>
    </w:rPr>
  </w:style>
  <w:style w:type="paragraph" w:customStyle="1" w:styleId="afffff6">
    <w:name w:val="*正文"/>
    <w:basedOn w:val="a9"/>
    <w:qFormat/>
    <w:rsid w:val="00CA776B"/>
    <w:pPr>
      <w:spacing w:line="300" w:lineRule="auto"/>
      <w:ind w:firstLineChars="200" w:firstLine="480"/>
    </w:pPr>
    <w:rPr>
      <w:rFonts w:ascii="宋体" w:hAnsi="宋体" w:cs="仿宋_GB2312"/>
    </w:rPr>
  </w:style>
  <w:style w:type="paragraph" w:customStyle="1" w:styleId="afffff7">
    <w:name w:val="标准正文"/>
    <w:basedOn w:val="a9"/>
    <w:qFormat/>
    <w:rsid w:val="00CA776B"/>
    <w:pPr>
      <w:spacing w:before="156" w:after="156" w:line="360" w:lineRule="auto"/>
      <w:ind w:firstLineChars="200" w:firstLine="480"/>
    </w:pPr>
    <w:rPr>
      <w:rFonts w:cs="宋体"/>
      <w:sz w:val="24"/>
      <w:szCs w:val="20"/>
    </w:rPr>
  </w:style>
  <w:style w:type="character" w:styleId="afffff8">
    <w:name w:val="FollowedHyperlink"/>
    <w:basedOn w:val="ab"/>
    <w:uiPriority w:val="99"/>
    <w:semiHidden/>
    <w:unhideWhenUsed/>
    <w:rsid w:val="00CA776B"/>
    <w:rPr>
      <w:color w:val="954F72" w:themeColor="followedHyperlink"/>
      <w:u w:val="single"/>
    </w:rPr>
  </w:style>
  <w:style w:type="paragraph" w:styleId="affb">
    <w:name w:val="Body Text First Indent"/>
    <w:basedOn w:val="aff5"/>
    <w:link w:val="Char10"/>
    <w:semiHidden/>
    <w:unhideWhenUsed/>
    <w:rsid w:val="00CA776B"/>
    <w:pPr>
      <w:ind w:firstLineChars="100" w:firstLine="420"/>
    </w:pPr>
  </w:style>
  <w:style w:type="character" w:customStyle="1" w:styleId="afffff9">
    <w:name w:val="正文文本首行缩进 字符"/>
    <w:basedOn w:val="Charb"/>
    <w:uiPriority w:val="99"/>
    <w:semiHidden/>
    <w:rsid w:val="00CA776B"/>
    <w:rPr>
      <w:rFonts w:ascii="Times New Roman" w:eastAsia="宋体" w:hAnsi="Times New Roman" w:cs="Times New Roman"/>
      <w:szCs w:val="24"/>
    </w:rPr>
  </w:style>
  <w:style w:type="paragraph" w:styleId="2a">
    <w:name w:val="Body Text First Indent 2"/>
    <w:basedOn w:val="af8"/>
    <w:link w:val="2Char3"/>
    <w:uiPriority w:val="99"/>
    <w:semiHidden/>
    <w:unhideWhenUsed/>
    <w:rsid w:val="00CA776B"/>
    <w:pPr>
      <w:spacing w:after="120" w:line="240" w:lineRule="auto"/>
      <w:ind w:leftChars="200" w:left="420" w:firstLineChars="200" w:firstLine="420"/>
    </w:pPr>
    <w:rPr>
      <w:sz w:val="21"/>
    </w:rPr>
  </w:style>
  <w:style w:type="character" w:customStyle="1" w:styleId="2Char3">
    <w:name w:val="正文首行缩进 2 Char"/>
    <w:basedOn w:val="Char2"/>
    <w:link w:val="2a"/>
    <w:uiPriority w:val="99"/>
    <w:semiHidden/>
    <w:rsid w:val="00CA776B"/>
    <w:rPr>
      <w:rFonts w:ascii="Times New Roman" w:eastAsia="宋体"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68406025">
      <w:bodyDiv w:val="1"/>
      <w:marLeft w:val="0"/>
      <w:marRight w:val="0"/>
      <w:marTop w:val="0"/>
      <w:marBottom w:val="0"/>
      <w:divBdr>
        <w:top w:val="none" w:sz="0" w:space="0" w:color="auto"/>
        <w:left w:val="none" w:sz="0" w:space="0" w:color="auto"/>
        <w:bottom w:val="none" w:sz="0" w:space="0" w:color="auto"/>
        <w:right w:val="none" w:sz="0" w:space="0" w:color="auto"/>
      </w:divBdr>
      <w:divsChild>
        <w:div w:id="1889682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3.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34</TotalTime>
  <Pages>14</Pages>
  <Words>703</Words>
  <Characters>4008</Characters>
  <Application>Microsoft Office Word</Application>
  <DocSecurity>0</DocSecurity>
  <Lines>33</Lines>
  <Paragraphs>9</Paragraphs>
  <ScaleCrop>false</ScaleCrop>
  <Company/>
  <LinksUpToDate>false</LinksUpToDate>
  <CharactersWithSpaces>4702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c:creator>
  <cp:keywords/>
  <dc:description/>
  <cp:lastModifiedBy>廖珊</cp:lastModifiedBy>
  <cp:revision>8</cp:revision>
  <dcterms:created xsi:type="dcterms:W3CDTF">2018-09-18T07:48:00Z</dcterms:created>
  <dcterms:modified xsi:type="dcterms:W3CDTF">2018-09-20T00:37:00Z</dcterms:modified>
</cp:coreProperties>
</file>